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2DBABC34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8A1C9FC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1EE53F30" w:rsidR="00FA594B" w:rsidRPr="004E4441" w:rsidRDefault="004A3958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="00FD7A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4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14:paraId="59CD39B0" w14:textId="77777777" w:rsidR="00FA594B" w:rsidRPr="004E4441" w:rsidRDefault="00FA594B" w:rsidP="004A395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12AFCB7" w14:textId="77777777" w:rsidR="00FA594B" w:rsidRPr="004E4441" w:rsidRDefault="00FA594B" w:rsidP="004A39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2AD4765B" w14:textId="56B3964B" w:rsidR="003023EB" w:rsidRPr="009E4DFC" w:rsidRDefault="001862CF" w:rsidP="009E4DFC">
      <w:pPr>
        <w:pStyle w:val="aff8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11 ч. 1 ст. 2 после слов «</w:t>
      </w:r>
      <w:proofErr w:type="spellStart"/>
      <w:r w:rsidR="00F23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="00F2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зоны» словами «зоны затопления, зоны подтопления</w:t>
      </w:r>
      <w:proofErr w:type="gramStart"/>
      <w:r w:rsidR="00F23C01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F23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943F5A" w14:textId="5527BDEF" w:rsidR="009E4DFC" w:rsidRDefault="009E4DFC" w:rsidP="003F102A">
      <w:pPr>
        <w:pStyle w:val="aff8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4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27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F74A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4B27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F4B27" w:rsidRPr="000D7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 w:rsidR="00DF4B27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статьи </w:t>
      </w:r>
      <w:r w:rsid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>32.1</w:t>
      </w:r>
      <w:r w:rsidR="00DF4B27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DF4B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F4B27" w:rsidRPr="0075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7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963C92" w14:textId="7156EA28" w:rsidR="00F74A49" w:rsidRDefault="009E4DFC" w:rsidP="009E4DFC">
      <w:pPr>
        <w:pStyle w:val="aff8"/>
        <w:numPr>
          <w:ilvl w:val="1"/>
          <w:numId w:val="6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2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18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F74A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Н-5,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Н-6 в </w:t>
      </w:r>
      <w:r w:rsidR="00F74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F74A49" w:rsidRPr="001B52E2" w14:paraId="3119CA67" w14:textId="77777777" w:rsidTr="007860CC">
        <w:tc>
          <w:tcPr>
            <w:tcW w:w="993" w:type="dxa"/>
          </w:tcPr>
          <w:p w14:paraId="678B8D67" w14:textId="07F81BC9" w:rsidR="00F74A49" w:rsidRPr="001B52E2" w:rsidRDefault="00F74A49" w:rsidP="00F74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Н-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6FBC97D5" w14:textId="6FF47DE1" w:rsidR="00F74A49" w:rsidRPr="001B52E2" w:rsidRDefault="00F74A49" w:rsidP="007860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зоны</w:t>
            </w:r>
            <w:r w:rsidRPr="001B5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4A49" w:rsidRPr="001B52E2" w14:paraId="1C6252A3" w14:textId="77777777" w:rsidTr="007860CC">
        <w:tc>
          <w:tcPr>
            <w:tcW w:w="993" w:type="dxa"/>
          </w:tcPr>
          <w:p w14:paraId="4576AD5B" w14:textId="6A6ACD36" w:rsidR="00F74A49" w:rsidRPr="001B52E2" w:rsidRDefault="00F74A49" w:rsidP="00F74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Н-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14:paraId="74E55106" w14:textId="518434A0" w:rsidR="00F74A49" w:rsidRPr="001B52E2" w:rsidRDefault="00F74A49" w:rsidP="007860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Прибрежные защитные полосы</w:t>
            </w:r>
          </w:p>
        </w:tc>
      </w:tr>
    </w:tbl>
    <w:p w14:paraId="7FB5BF98" w14:textId="362AE9D0" w:rsidR="00DF4B27" w:rsidRPr="004E4441" w:rsidRDefault="00F74A49" w:rsidP="00F74A49">
      <w:pPr>
        <w:pStyle w:val="aff8"/>
        <w:numPr>
          <w:ilvl w:val="1"/>
          <w:numId w:val="63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F4B27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строками следующего содержания:</w:t>
      </w:r>
    </w:p>
    <w:p w14:paraId="7A8433EF" w14:textId="77777777" w:rsidR="00DF4B27" w:rsidRPr="004E4441" w:rsidRDefault="00DF4B27" w:rsidP="00DF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44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DF4B27" w:rsidRPr="001B52E2" w14:paraId="0255ED1E" w14:textId="77777777" w:rsidTr="001605C7">
        <w:tc>
          <w:tcPr>
            <w:tcW w:w="993" w:type="dxa"/>
          </w:tcPr>
          <w:p w14:paraId="3CC952A2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Н-11</w:t>
            </w:r>
          </w:p>
        </w:tc>
        <w:tc>
          <w:tcPr>
            <w:tcW w:w="8363" w:type="dxa"/>
          </w:tcPr>
          <w:p w14:paraId="1273DF9B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 xml:space="preserve">Зона затопления </w:t>
            </w:r>
          </w:p>
        </w:tc>
      </w:tr>
      <w:tr w:rsidR="00DF4B27" w:rsidRPr="001B52E2" w14:paraId="4607B498" w14:textId="77777777" w:rsidTr="001605C7">
        <w:tc>
          <w:tcPr>
            <w:tcW w:w="993" w:type="dxa"/>
          </w:tcPr>
          <w:p w14:paraId="35764708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Н-12</w:t>
            </w:r>
          </w:p>
        </w:tc>
        <w:tc>
          <w:tcPr>
            <w:tcW w:w="8363" w:type="dxa"/>
          </w:tcPr>
          <w:p w14:paraId="158FBB0E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Зона подтопления</w:t>
            </w:r>
          </w:p>
        </w:tc>
      </w:tr>
      <w:tr w:rsidR="00DF4B27" w:rsidRPr="001B52E2" w14:paraId="63D3428E" w14:textId="77777777" w:rsidTr="001605C7">
        <w:tc>
          <w:tcPr>
            <w:tcW w:w="993" w:type="dxa"/>
          </w:tcPr>
          <w:p w14:paraId="30A80103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83BA91B" w14:textId="7354D7CA" w:rsidR="00DF4B27" w:rsidRPr="001B52E2" w:rsidRDefault="00DF4B27" w:rsidP="007D52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Зон</w:t>
            </w:r>
            <w:r w:rsidR="007D5294">
              <w:rPr>
                <w:rFonts w:ascii="Times New Roman" w:hAnsi="Times New Roman"/>
                <w:sz w:val="28"/>
                <w:szCs w:val="28"/>
              </w:rPr>
              <w:t>ы</w:t>
            </w:r>
            <w:r w:rsidRPr="001B52E2">
              <w:rPr>
                <w:rFonts w:ascii="Times New Roman" w:hAnsi="Times New Roman"/>
                <w:sz w:val="28"/>
                <w:szCs w:val="28"/>
              </w:rPr>
              <w:t xml:space="preserve"> охраны объекта культурного наследия</w:t>
            </w:r>
            <w:r w:rsidR="007D5294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1B52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F4B27" w:rsidRPr="001B52E2" w14:paraId="463F8AF2" w14:textId="77777777" w:rsidTr="001605C7">
        <w:tc>
          <w:tcPr>
            <w:tcW w:w="993" w:type="dxa"/>
          </w:tcPr>
          <w:p w14:paraId="3AAD21F2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ЗОЛ</w:t>
            </w:r>
          </w:p>
        </w:tc>
        <w:tc>
          <w:tcPr>
            <w:tcW w:w="8363" w:type="dxa"/>
          </w:tcPr>
          <w:p w14:paraId="1EFC0B05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Зона охраняемого природного ландшафта</w:t>
            </w:r>
          </w:p>
        </w:tc>
      </w:tr>
      <w:tr w:rsidR="00DF4B27" w:rsidRPr="001B52E2" w14:paraId="3B9921C7" w14:textId="77777777" w:rsidTr="001605C7">
        <w:tc>
          <w:tcPr>
            <w:tcW w:w="993" w:type="dxa"/>
          </w:tcPr>
          <w:p w14:paraId="0EC22E60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ЗРЗ-1</w:t>
            </w:r>
          </w:p>
        </w:tc>
        <w:tc>
          <w:tcPr>
            <w:tcW w:w="8363" w:type="dxa"/>
          </w:tcPr>
          <w:p w14:paraId="4A79BECA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Зона регулирования застройки и хозяйственной деятельности</w:t>
            </w:r>
          </w:p>
        </w:tc>
      </w:tr>
      <w:tr w:rsidR="00DF4B27" w:rsidRPr="001B52E2" w14:paraId="67841476" w14:textId="77777777" w:rsidTr="001605C7">
        <w:tc>
          <w:tcPr>
            <w:tcW w:w="993" w:type="dxa"/>
          </w:tcPr>
          <w:p w14:paraId="7CB19353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ЗРЗ-2</w:t>
            </w:r>
          </w:p>
        </w:tc>
        <w:tc>
          <w:tcPr>
            <w:tcW w:w="8363" w:type="dxa"/>
          </w:tcPr>
          <w:p w14:paraId="436DD4A8" w14:textId="77777777" w:rsidR="00DF4B27" w:rsidRPr="001B52E2" w:rsidRDefault="00DF4B27" w:rsidP="001605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2E2">
              <w:rPr>
                <w:rFonts w:ascii="Times New Roman" w:hAnsi="Times New Roman"/>
                <w:sz w:val="28"/>
                <w:szCs w:val="28"/>
              </w:rPr>
              <w:t>Зона регулирования застройки и хозяйственной деятельности</w:t>
            </w:r>
          </w:p>
        </w:tc>
      </w:tr>
    </w:tbl>
    <w:p w14:paraId="5111CE21" w14:textId="77777777" w:rsidR="00DF4B27" w:rsidRPr="004E4441" w:rsidRDefault="00DF4B27" w:rsidP="00DF4B2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4441">
        <w:rPr>
          <w:rFonts w:ascii="Times New Roman" w:hAnsi="Times New Roman" w:cs="Times New Roman"/>
          <w:sz w:val="28"/>
          <w:szCs w:val="28"/>
        </w:rPr>
        <w:t>».</w:t>
      </w:r>
    </w:p>
    <w:p w14:paraId="331DAAF8" w14:textId="514BD528" w:rsidR="00DF4B27" w:rsidRPr="004E4441" w:rsidRDefault="001862CF" w:rsidP="00DF4B27">
      <w:pPr>
        <w:pStyle w:val="aff8"/>
        <w:numPr>
          <w:ilvl w:val="0"/>
          <w:numId w:val="6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DF4B27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</w:t>
      </w:r>
      <w:r w:rsid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F4B27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DF4B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F4B27" w:rsidRPr="0075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«Градостроительные регламенты» </w:t>
      </w:r>
      <w:r w:rsidR="001B5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r w:rsid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DF4B27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4C96FD" w14:textId="650280B7" w:rsidR="00DF4B27" w:rsidRPr="001B52E2" w:rsidRDefault="00DF4B27" w:rsidP="002C782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7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52E2">
        <w:rPr>
          <w:rFonts w:ascii="Times New Roman" w:hAnsi="Times New Roman" w:cs="Times New Roman"/>
          <w:b/>
          <w:bCs/>
          <w:sz w:val="28"/>
          <w:szCs w:val="28"/>
        </w:rPr>
        <w:t xml:space="preserve">Н-11 Зона затопления </w:t>
      </w:r>
    </w:p>
    <w:p w14:paraId="60493D7A" w14:textId="77777777" w:rsidR="00DF4B27" w:rsidRPr="001B52E2" w:rsidRDefault="00DF4B27" w:rsidP="00DF4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E2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Федерации.</w:t>
      </w:r>
    </w:p>
    <w:p w14:paraId="457658DB" w14:textId="77777777" w:rsidR="00DF4B27" w:rsidRPr="001B52E2" w:rsidRDefault="00DF4B27" w:rsidP="00DF4B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2E2">
        <w:rPr>
          <w:rFonts w:ascii="Times New Roman" w:hAnsi="Times New Roman" w:cs="Times New Roman"/>
          <w:b/>
          <w:bCs/>
          <w:sz w:val="28"/>
          <w:szCs w:val="28"/>
        </w:rPr>
        <w:t>Н-12 Зона подтопления</w:t>
      </w:r>
    </w:p>
    <w:p w14:paraId="53C7486A" w14:textId="1C107864" w:rsidR="00DF4B27" w:rsidRDefault="00DF4B27" w:rsidP="002C78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E2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</w:t>
      </w:r>
      <w:proofErr w:type="gramStart"/>
      <w:r w:rsidR="002C782F">
        <w:rPr>
          <w:rFonts w:ascii="Times New Roman" w:hAnsi="Times New Roman" w:cs="Times New Roman"/>
          <w:sz w:val="28"/>
          <w:szCs w:val="28"/>
        </w:rPr>
        <w:t>.</w:t>
      </w:r>
      <w:r w:rsidRPr="0075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49E28DC0" w14:textId="204CBEC0" w:rsidR="00DF4B27" w:rsidRPr="00DF4B27" w:rsidRDefault="002C782F" w:rsidP="002C782F">
      <w:pPr>
        <w:pStyle w:val="aff8"/>
        <w:numPr>
          <w:ilvl w:val="0"/>
          <w:numId w:val="6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Отобразить на</w:t>
      </w:r>
      <w:r w:rsidR="00DF4B27"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4B27"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4B27"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с особыми условиями использования территорий по экологическим условиям и нормативному режиму хозяйственной деятельности зонами с особыми условиями использования территорий:</w:t>
      </w:r>
    </w:p>
    <w:p w14:paraId="1364DED0" w14:textId="77777777" w:rsidR="00DF4B27" w:rsidRPr="00DF4B27" w:rsidRDefault="00DF4B27" w:rsidP="00DF4B2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</w:t>
      </w:r>
      <w:r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Н-11</w:t>
      </w:r>
      <w:r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Зона затопления</w:t>
      </w:r>
    </w:p>
    <w:p w14:paraId="1FC47FCC" w14:textId="77777777" w:rsidR="00DF4B27" w:rsidRDefault="00DF4B27" w:rsidP="00DF4B2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Н-12</w:t>
      </w:r>
      <w:r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Зона подтопления</w:t>
      </w:r>
    </w:p>
    <w:p w14:paraId="0C4B1EF4" w14:textId="508CFBCF" w:rsidR="001C5FFD" w:rsidRPr="00DF4B27" w:rsidRDefault="001C5FFD" w:rsidP="00DF4B2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Зоны охраны объектов культурного наследия:</w:t>
      </w:r>
    </w:p>
    <w:p w14:paraId="50676B5B" w14:textId="77777777" w:rsidR="00DF4B27" w:rsidRPr="001C5FFD" w:rsidRDefault="00DF4B27" w:rsidP="00DF4B2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       Зона охраняемого природного ландшафта</w:t>
      </w:r>
    </w:p>
    <w:p w14:paraId="2A8E6F61" w14:textId="77777777" w:rsidR="00DF4B27" w:rsidRPr="001C5FFD" w:rsidRDefault="00DF4B27" w:rsidP="00DF4B2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D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1C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ЗРЗ-1 Зона регулирования застройки и хозяйственной деятельности</w:t>
      </w:r>
    </w:p>
    <w:p w14:paraId="1C34EE97" w14:textId="3553B69A" w:rsidR="006F472B" w:rsidRPr="004D5B84" w:rsidRDefault="00DF4B27" w:rsidP="00DF4B2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D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1C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ЗРЗ-2 Зона регулирования</w:t>
      </w:r>
      <w:r w:rsidRP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застройки и хозяйственной деятельности</w:t>
      </w:r>
    </w:p>
    <w:sectPr w:rsidR="006F472B" w:rsidRPr="004D5B84" w:rsidSect="00F74A49">
      <w:headerReference w:type="default" r:id="rId9"/>
      <w:pgSz w:w="11906" w:h="16838" w:code="9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D58C" w14:textId="77777777" w:rsidR="00175A1E" w:rsidRDefault="00175A1E" w:rsidP="00E44A96">
      <w:pPr>
        <w:spacing w:after="0" w:line="240" w:lineRule="auto"/>
      </w:pPr>
      <w:r>
        <w:separator/>
      </w:r>
    </w:p>
  </w:endnote>
  <w:endnote w:type="continuationSeparator" w:id="0">
    <w:p w14:paraId="14824D55" w14:textId="77777777" w:rsidR="00175A1E" w:rsidRDefault="00175A1E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B5894" w14:textId="77777777" w:rsidR="00175A1E" w:rsidRDefault="00175A1E" w:rsidP="00E44A96">
      <w:pPr>
        <w:spacing w:after="0" w:line="240" w:lineRule="auto"/>
      </w:pPr>
      <w:r>
        <w:separator/>
      </w:r>
    </w:p>
  </w:footnote>
  <w:footnote w:type="continuationSeparator" w:id="0">
    <w:p w14:paraId="17F3F5A3" w14:textId="77777777" w:rsidR="00175A1E" w:rsidRDefault="00175A1E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9C6897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1862CF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7BF6459"/>
    <w:multiLevelType w:val="multilevel"/>
    <w:tmpl w:val="D72E933E"/>
    <w:lvl w:ilvl="0">
      <w:start w:val="1"/>
      <w:numFmt w:val="decimal"/>
      <w:lvlText w:val="Часть %1."/>
      <w:lvlJc w:val="left"/>
      <w:pPr>
        <w:ind w:left="0" w:firstLine="0"/>
      </w:pPr>
    </w:lvl>
    <w:lvl w:ilvl="1">
      <w:start w:val="1"/>
      <w:numFmt w:val="decimal"/>
      <w:lvlText w:val="Глава %2."/>
      <w:lvlJc w:val="left"/>
      <w:pPr>
        <w:ind w:left="0" w:firstLine="0"/>
      </w:pPr>
    </w:lvl>
    <w:lvl w:ilvl="2">
      <w:start w:val="1"/>
      <w:numFmt w:val="decimal"/>
      <w:lvlText w:val="Статья %3.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28736F58"/>
    <w:multiLevelType w:val="hybridMultilevel"/>
    <w:tmpl w:val="1A9068CE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2E5C2DC9"/>
    <w:multiLevelType w:val="hybridMultilevel"/>
    <w:tmpl w:val="1AD85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4FCA4216"/>
    <w:multiLevelType w:val="multilevel"/>
    <w:tmpl w:val="3D568D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3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3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8"/>
  </w:num>
  <w:num w:numId="8">
    <w:abstractNumId w:val="81"/>
  </w:num>
  <w:num w:numId="9">
    <w:abstractNumId w:val="84"/>
  </w:num>
  <w:num w:numId="10">
    <w:abstractNumId w:val="42"/>
  </w:num>
  <w:num w:numId="11">
    <w:abstractNumId w:val="88"/>
  </w:num>
  <w:num w:numId="12">
    <w:abstractNumId w:val="69"/>
  </w:num>
  <w:num w:numId="13">
    <w:abstractNumId w:val="97"/>
  </w:num>
  <w:num w:numId="14">
    <w:abstractNumId w:val="71"/>
  </w:num>
  <w:num w:numId="15">
    <w:abstractNumId w:val="63"/>
  </w:num>
  <w:num w:numId="16">
    <w:abstractNumId w:val="73"/>
  </w:num>
  <w:num w:numId="17">
    <w:abstractNumId w:val="93"/>
  </w:num>
  <w:num w:numId="18">
    <w:abstractNumId w:val="44"/>
  </w:num>
  <w:num w:numId="19">
    <w:abstractNumId w:val="49"/>
  </w:num>
  <w:num w:numId="20">
    <w:abstractNumId w:val="43"/>
  </w:num>
  <w:num w:numId="21">
    <w:abstractNumId w:val="92"/>
  </w:num>
  <w:num w:numId="22">
    <w:abstractNumId w:val="66"/>
  </w:num>
  <w:num w:numId="23">
    <w:abstractNumId w:val="51"/>
  </w:num>
  <w:num w:numId="24">
    <w:abstractNumId w:val="46"/>
  </w:num>
  <w:num w:numId="25">
    <w:abstractNumId w:val="37"/>
  </w:num>
  <w:num w:numId="26">
    <w:abstractNumId w:val="74"/>
  </w:num>
  <w:num w:numId="27">
    <w:abstractNumId w:val="83"/>
  </w:num>
  <w:num w:numId="28">
    <w:abstractNumId w:val="87"/>
  </w:num>
  <w:num w:numId="29">
    <w:abstractNumId w:val="50"/>
  </w:num>
  <w:num w:numId="30">
    <w:abstractNumId w:val="45"/>
  </w:num>
  <w:num w:numId="31">
    <w:abstractNumId w:val="90"/>
  </w:num>
  <w:num w:numId="32">
    <w:abstractNumId w:val="91"/>
  </w:num>
  <w:num w:numId="33">
    <w:abstractNumId w:val="64"/>
  </w:num>
  <w:num w:numId="34">
    <w:abstractNumId w:val="52"/>
  </w:num>
  <w:num w:numId="35">
    <w:abstractNumId w:val="80"/>
  </w:num>
  <w:num w:numId="36">
    <w:abstractNumId w:val="62"/>
  </w:num>
  <w:num w:numId="37">
    <w:abstractNumId w:val="89"/>
  </w:num>
  <w:num w:numId="38">
    <w:abstractNumId w:val="40"/>
  </w:num>
  <w:num w:numId="39">
    <w:abstractNumId w:val="77"/>
  </w:num>
  <w:num w:numId="40">
    <w:abstractNumId w:val="60"/>
  </w:num>
  <w:num w:numId="41">
    <w:abstractNumId w:val="38"/>
  </w:num>
  <w:num w:numId="42">
    <w:abstractNumId w:val="76"/>
  </w:num>
  <w:num w:numId="43">
    <w:abstractNumId w:val="86"/>
  </w:num>
  <w:num w:numId="44">
    <w:abstractNumId w:val="70"/>
  </w:num>
  <w:num w:numId="45">
    <w:abstractNumId w:val="54"/>
  </w:num>
  <w:num w:numId="46">
    <w:abstractNumId w:val="96"/>
  </w:num>
  <w:num w:numId="47">
    <w:abstractNumId w:val="68"/>
  </w:num>
  <w:num w:numId="48">
    <w:abstractNumId w:val="57"/>
  </w:num>
  <w:num w:numId="49">
    <w:abstractNumId w:val="85"/>
  </w:num>
  <w:num w:numId="50">
    <w:abstractNumId w:val="94"/>
  </w:num>
  <w:num w:numId="51">
    <w:abstractNumId w:val="65"/>
  </w:num>
  <w:num w:numId="52">
    <w:abstractNumId w:val="56"/>
  </w:num>
  <w:num w:numId="53">
    <w:abstractNumId w:val="82"/>
  </w:num>
  <w:num w:numId="54">
    <w:abstractNumId w:val="79"/>
  </w:num>
  <w:num w:numId="55">
    <w:abstractNumId w:val="39"/>
  </w:num>
  <w:num w:numId="56">
    <w:abstractNumId w:val="47"/>
  </w:num>
  <w:num w:numId="57">
    <w:abstractNumId w:val="75"/>
  </w:num>
  <w:num w:numId="58">
    <w:abstractNumId w:val="59"/>
  </w:num>
  <w:num w:numId="59">
    <w:abstractNumId w:val="67"/>
  </w:num>
  <w:num w:numId="60">
    <w:abstractNumId w:val="95"/>
  </w:num>
  <w:num w:numId="61">
    <w:abstractNumId w:val="78"/>
  </w:num>
  <w:num w:numId="62">
    <w:abstractNumId w:val="55"/>
  </w:num>
  <w:num w:numId="63">
    <w:abstractNumId w:val="72"/>
  </w:num>
  <w:num w:numId="64">
    <w:abstractNumId w:val="58"/>
  </w:num>
  <w:num w:numId="65">
    <w:abstractNumId w:val="72"/>
  </w:num>
  <w:num w:numId="66">
    <w:abstractNumId w:val="41"/>
  </w:num>
  <w:num w:numId="67">
    <w:abstractNumId w:val="6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27D9F"/>
    <w:rsid w:val="000309B6"/>
    <w:rsid w:val="00033F6F"/>
    <w:rsid w:val="000349A9"/>
    <w:rsid w:val="00036D46"/>
    <w:rsid w:val="00040951"/>
    <w:rsid w:val="00046E78"/>
    <w:rsid w:val="000515BE"/>
    <w:rsid w:val="000540F6"/>
    <w:rsid w:val="00057D3A"/>
    <w:rsid w:val="00065100"/>
    <w:rsid w:val="00065C38"/>
    <w:rsid w:val="0007007C"/>
    <w:rsid w:val="00071628"/>
    <w:rsid w:val="00072D05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4E9A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75A1E"/>
    <w:rsid w:val="00182282"/>
    <w:rsid w:val="00183F74"/>
    <w:rsid w:val="001862CF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38C6"/>
    <w:rsid w:val="001B3D0A"/>
    <w:rsid w:val="001B4B67"/>
    <w:rsid w:val="001B52E2"/>
    <w:rsid w:val="001B6FFA"/>
    <w:rsid w:val="001C360F"/>
    <w:rsid w:val="001C47C8"/>
    <w:rsid w:val="001C5FFD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3CA7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C01D3"/>
    <w:rsid w:val="002C0A73"/>
    <w:rsid w:val="002C13BA"/>
    <w:rsid w:val="002C2263"/>
    <w:rsid w:val="002C44C9"/>
    <w:rsid w:val="002C782F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3EB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3FA"/>
    <w:rsid w:val="00345AF0"/>
    <w:rsid w:val="0034694D"/>
    <w:rsid w:val="003477C0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B16D4"/>
    <w:rsid w:val="003B38B2"/>
    <w:rsid w:val="003B4BAC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3B8D"/>
    <w:rsid w:val="003E45E3"/>
    <w:rsid w:val="003E4875"/>
    <w:rsid w:val="003E4C47"/>
    <w:rsid w:val="003E6C31"/>
    <w:rsid w:val="003F0383"/>
    <w:rsid w:val="003F102A"/>
    <w:rsid w:val="003F2775"/>
    <w:rsid w:val="003F58F5"/>
    <w:rsid w:val="003F66A2"/>
    <w:rsid w:val="003F7853"/>
    <w:rsid w:val="0040214A"/>
    <w:rsid w:val="00403063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92857"/>
    <w:rsid w:val="004A20DA"/>
    <w:rsid w:val="004A2BC6"/>
    <w:rsid w:val="004A3958"/>
    <w:rsid w:val="004A5E57"/>
    <w:rsid w:val="004A603E"/>
    <w:rsid w:val="004A72A4"/>
    <w:rsid w:val="004A7C25"/>
    <w:rsid w:val="004B02E1"/>
    <w:rsid w:val="004B10FE"/>
    <w:rsid w:val="004B1569"/>
    <w:rsid w:val="004B26A0"/>
    <w:rsid w:val="004B3A14"/>
    <w:rsid w:val="004B77E4"/>
    <w:rsid w:val="004C0A61"/>
    <w:rsid w:val="004C1852"/>
    <w:rsid w:val="004C2178"/>
    <w:rsid w:val="004C360A"/>
    <w:rsid w:val="004C6E35"/>
    <w:rsid w:val="004D5AAC"/>
    <w:rsid w:val="004D5B84"/>
    <w:rsid w:val="004D7813"/>
    <w:rsid w:val="004E0D2A"/>
    <w:rsid w:val="004E3FDC"/>
    <w:rsid w:val="004E4441"/>
    <w:rsid w:val="004E4DE3"/>
    <w:rsid w:val="004E5604"/>
    <w:rsid w:val="004E64CF"/>
    <w:rsid w:val="004E7B27"/>
    <w:rsid w:val="004F62E5"/>
    <w:rsid w:val="004F7382"/>
    <w:rsid w:val="00500530"/>
    <w:rsid w:val="005035F3"/>
    <w:rsid w:val="00503C42"/>
    <w:rsid w:val="0050587B"/>
    <w:rsid w:val="00511521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29E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29E8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228D"/>
    <w:rsid w:val="00633A07"/>
    <w:rsid w:val="0063615D"/>
    <w:rsid w:val="006402F7"/>
    <w:rsid w:val="0064171A"/>
    <w:rsid w:val="00644BD1"/>
    <w:rsid w:val="0064774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0218"/>
    <w:rsid w:val="006F2829"/>
    <w:rsid w:val="006F472B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38B0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712"/>
    <w:rsid w:val="00743819"/>
    <w:rsid w:val="00745DEF"/>
    <w:rsid w:val="0074660D"/>
    <w:rsid w:val="00747938"/>
    <w:rsid w:val="00750281"/>
    <w:rsid w:val="00750CB6"/>
    <w:rsid w:val="00751527"/>
    <w:rsid w:val="0075234F"/>
    <w:rsid w:val="00752CB6"/>
    <w:rsid w:val="0075336A"/>
    <w:rsid w:val="007534FE"/>
    <w:rsid w:val="00755AE6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294"/>
    <w:rsid w:val="007D5F9B"/>
    <w:rsid w:val="007D6540"/>
    <w:rsid w:val="007D7BCE"/>
    <w:rsid w:val="007E148F"/>
    <w:rsid w:val="007E7860"/>
    <w:rsid w:val="007F174B"/>
    <w:rsid w:val="007F26A2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17A"/>
    <w:rsid w:val="00866DD1"/>
    <w:rsid w:val="008700B1"/>
    <w:rsid w:val="0087135A"/>
    <w:rsid w:val="008718F1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73DC"/>
    <w:rsid w:val="008E524D"/>
    <w:rsid w:val="008F0F6F"/>
    <w:rsid w:val="008F24CF"/>
    <w:rsid w:val="008F2F30"/>
    <w:rsid w:val="008F4E96"/>
    <w:rsid w:val="008F6F06"/>
    <w:rsid w:val="0090037B"/>
    <w:rsid w:val="00900551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88"/>
    <w:rsid w:val="0091775C"/>
    <w:rsid w:val="009250B7"/>
    <w:rsid w:val="0093337E"/>
    <w:rsid w:val="00933F5D"/>
    <w:rsid w:val="00936178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55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4DFC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5B00"/>
    <w:rsid w:val="00A86F49"/>
    <w:rsid w:val="00A9025A"/>
    <w:rsid w:val="00A90F4E"/>
    <w:rsid w:val="00A917D3"/>
    <w:rsid w:val="00A93483"/>
    <w:rsid w:val="00A94175"/>
    <w:rsid w:val="00A95AA3"/>
    <w:rsid w:val="00A970A0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26961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8F5"/>
    <w:rsid w:val="00BA05F1"/>
    <w:rsid w:val="00BA1058"/>
    <w:rsid w:val="00BA12A3"/>
    <w:rsid w:val="00BA139C"/>
    <w:rsid w:val="00BA142E"/>
    <w:rsid w:val="00BA2F14"/>
    <w:rsid w:val="00BA4911"/>
    <w:rsid w:val="00BA5618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1F80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A03"/>
    <w:rsid w:val="00C826A6"/>
    <w:rsid w:val="00C84491"/>
    <w:rsid w:val="00C86363"/>
    <w:rsid w:val="00C9008E"/>
    <w:rsid w:val="00C903C5"/>
    <w:rsid w:val="00C9286F"/>
    <w:rsid w:val="00C96062"/>
    <w:rsid w:val="00CA03E9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15F7"/>
    <w:rsid w:val="00CC3FFE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0143"/>
    <w:rsid w:val="00D23068"/>
    <w:rsid w:val="00D23E1D"/>
    <w:rsid w:val="00D25B1B"/>
    <w:rsid w:val="00D27D0D"/>
    <w:rsid w:val="00D31D1E"/>
    <w:rsid w:val="00D4173E"/>
    <w:rsid w:val="00D42F53"/>
    <w:rsid w:val="00D445F3"/>
    <w:rsid w:val="00D453B2"/>
    <w:rsid w:val="00D456C4"/>
    <w:rsid w:val="00D4618F"/>
    <w:rsid w:val="00D47514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4B27"/>
    <w:rsid w:val="00DF695D"/>
    <w:rsid w:val="00DF6AEB"/>
    <w:rsid w:val="00E0265B"/>
    <w:rsid w:val="00E03031"/>
    <w:rsid w:val="00E04001"/>
    <w:rsid w:val="00E04908"/>
    <w:rsid w:val="00E049AA"/>
    <w:rsid w:val="00E06D5D"/>
    <w:rsid w:val="00E108A1"/>
    <w:rsid w:val="00E1233B"/>
    <w:rsid w:val="00E12911"/>
    <w:rsid w:val="00E1297E"/>
    <w:rsid w:val="00E15AA2"/>
    <w:rsid w:val="00E1673B"/>
    <w:rsid w:val="00E178BE"/>
    <w:rsid w:val="00E20CE3"/>
    <w:rsid w:val="00E23AC2"/>
    <w:rsid w:val="00E2488B"/>
    <w:rsid w:val="00E24A24"/>
    <w:rsid w:val="00E25B5E"/>
    <w:rsid w:val="00E30B1F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435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4E46"/>
    <w:rsid w:val="00EA5712"/>
    <w:rsid w:val="00EB1D4A"/>
    <w:rsid w:val="00EB21F2"/>
    <w:rsid w:val="00EB66E5"/>
    <w:rsid w:val="00EC0604"/>
    <w:rsid w:val="00EC696D"/>
    <w:rsid w:val="00ED4993"/>
    <w:rsid w:val="00ED6F58"/>
    <w:rsid w:val="00EE1371"/>
    <w:rsid w:val="00EE2155"/>
    <w:rsid w:val="00EF079A"/>
    <w:rsid w:val="00EF363D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3C01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4A49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11AE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57C3"/>
    <w:rsid w:val="00FD7A69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C09C-55D6-4ADF-94EC-8F508F19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2021-11-29T11:47:00Z</dcterms:created>
  <dcterms:modified xsi:type="dcterms:W3CDTF">2021-11-29T11:47:00Z</dcterms:modified>
</cp:coreProperties>
</file>