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1EE53F30" w:rsidR="00FA594B" w:rsidRPr="004E4441" w:rsidRDefault="004A3958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4E4441" w:rsidRDefault="00FA594B" w:rsidP="004A39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592DC1E9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E1C8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6CFA3" w14:textId="77777777" w:rsidR="00FB11AE" w:rsidRPr="00ED4993" w:rsidRDefault="00FB11AE" w:rsidP="00FB11AE">
      <w:pPr>
        <w:numPr>
          <w:ilvl w:val="0"/>
          <w:numId w:val="6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Отобразить на Карте градостроительного зонирования следующие зоны с особыми условиями использования территорий:</w:t>
      </w:r>
    </w:p>
    <w:p w14:paraId="4D48678C" w14:textId="71E546E1" w:rsidR="00FB11AE" w:rsidRPr="00ED4993" w:rsidRDefault="00FB11AE" w:rsidP="00FB11AE">
      <w:pPr>
        <w:tabs>
          <w:tab w:val="left" w:pos="1134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затопления</w:t>
      </w:r>
    </w:p>
    <w:p w14:paraId="6DB93CB3" w14:textId="545913A4" w:rsidR="00FB11AE" w:rsidRPr="00ED4993" w:rsidRDefault="00FB11AE" w:rsidP="00FB11AE">
      <w:pPr>
        <w:tabs>
          <w:tab w:val="left" w:pos="1134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33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подтопления</w:t>
      </w:r>
    </w:p>
    <w:p w14:paraId="47D05F54" w14:textId="688B6A7E" w:rsidR="00ED4993" w:rsidRPr="00FB11AE" w:rsidRDefault="004B26A0" w:rsidP="00ED4993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33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главы 1 части </w:t>
      </w:r>
      <w:r w:rsidR="009333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слов «зоны охраняемых  объектов</w:t>
      </w:r>
      <w:proofErr w:type="gramStart"/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D4993" w:rsidRP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«зоны затопления, подтопления,».</w:t>
      </w:r>
    </w:p>
    <w:p w14:paraId="1DBD0BC2" w14:textId="32B71C4A" w:rsidR="00ED4993" w:rsidRPr="00ED4993" w:rsidRDefault="004B26A0" w:rsidP="00ED4993">
      <w:pPr>
        <w:numPr>
          <w:ilvl w:val="0"/>
          <w:numId w:val="6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4993"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7 статьи </w:t>
      </w:r>
      <w:r w:rsidR="009333E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D4993"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F404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D4993"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строками следующего содержания:</w:t>
      </w:r>
    </w:p>
    <w:p w14:paraId="7878E578" w14:textId="77777777" w:rsidR="00ED4993" w:rsidRPr="00ED4993" w:rsidRDefault="00ED4993" w:rsidP="00ED49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93"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51082C92" w14:textId="043DFB3A" w:rsidR="00ED4993" w:rsidRPr="00ED4993" w:rsidRDefault="00ED4993" w:rsidP="00ED4993">
      <w:pPr>
        <w:tabs>
          <w:tab w:val="left" w:pos="1134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затопления</w:t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948AFA" w14:textId="65A5A246" w:rsidR="00ED4993" w:rsidRPr="00ED4993" w:rsidRDefault="00ED4993" w:rsidP="004D5B84">
      <w:pPr>
        <w:tabs>
          <w:tab w:val="left" w:pos="1134"/>
        </w:tabs>
        <w:spacing w:after="0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подтопле</w:t>
      </w:r>
      <w:bookmarkStart w:id="0" w:name="_GoBack"/>
      <w:bookmarkEnd w:id="0"/>
      <w:r w:rsidRPr="00E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gramStart"/>
      <w:r w:rsidR="00FB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4993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sectPr w:rsidR="00ED4993" w:rsidRPr="00ED4993" w:rsidSect="004A3958">
      <w:headerReference w:type="default" r:id="rId9"/>
      <w:pgSz w:w="11906" w:h="16838" w:code="9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3F105" w14:textId="77777777" w:rsidR="003477C0" w:rsidRDefault="003477C0" w:rsidP="00E44A96">
      <w:pPr>
        <w:spacing w:after="0" w:line="240" w:lineRule="auto"/>
      </w:pPr>
      <w:r>
        <w:separator/>
      </w:r>
    </w:p>
  </w:endnote>
  <w:endnote w:type="continuationSeparator" w:id="0">
    <w:p w14:paraId="15C9377F" w14:textId="77777777" w:rsidR="003477C0" w:rsidRDefault="003477C0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C338" w14:textId="77777777" w:rsidR="003477C0" w:rsidRDefault="003477C0" w:rsidP="00E44A96">
      <w:pPr>
        <w:spacing w:after="0" w:line="240" w:lineRule="auto"/>
      </w:pPr>
      <w:r>
        <w:separator/>
      </w:r>
    </w:p>
  </w:footnote>
  <w:footnote w:type="continuationSeparator" w:id="0">
    <w:p w14:paraId="3DE09CE6" w14:textId="77777777" w:rsidR="003477C0" w:rsidRDefault="003477C0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FB11AE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7BF6459"/>
    <w:multiLevelType w:val="multilevel"/>
    <w:tmpl w:val="D72E933E"/>
    <w:lvl w:ilvl="0">
      <w:start w:val="1"/>
      <w:numFmt w:val="decimal"/>
      <w:lvlText w:val="Часть %1."/>
      <w:lvlJc w:val="left"/>
      <w:pPr>
        <w:ind w:left="0" w:firstLine="0"/>
      </w:pPr>
    </w:lvl>
    <w:lvl w:ilvl="1">
      <w:start w:val="1"/>
      <w:numFmt w:val="decimal"/>
      <w:lvlText w:val="Глава %2."/>
      <w:lvlJc w:val="left"/>
      <w:pPr>
        <w:ind w:left="0" w:firstLine="0"/>
      </w:pPr>
    </w:lvl>
    <w:lvl w:ilvl="2">
      <w:start w:val="1"/>
      <w:numFmt w:val="decimal"/>
      <w:lvlText w:val="Статья %3.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4FCA4216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3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8"/>
  </w:num>
  <w:num w:numId="8">
    <w:abstractNumId w:val="80"/>
  </w:num>
  <w:num w:numId="9">
    <w:abstractNumId w:val="83"/>
  </w:num>
  <w:num w:numId="10">
    <w:abstractNumId w:val="42"/>
  </w:num>
  <w:num w:numId="11">
    <w:abstractNumId w:val="87"/>
  </w:num>
  <w:num w:numId="12">
    <w:abstractNumId w:val="68"/>
  </w:num>
  <w:num w:numId="13">
    <w:abstractNumId w:val="96"/>
  </w:num>
  <w:num w:numId="14">
    <w:abstractNumId w:val="70"/>
  </w:num>
  <w:num w:numId="15">
    <w:abstractNumId w:val="62"/>
  </w:num>
  <w:num w:numId="16">
    <w:abstractNumId w:val="72"/>
  </w:num>
  <w:num w:numId="17">
    <w:abstractNumId w:val="92"/>
  </w:num>
  <w:num w:numId="18">
    <w:abstractNumId w:val="44"/>
  </w:num>
  <w:num w:numId="19">
    <w:abstractNumId w:val="49"/>
  </w:num>
  <w:num w:numId="20">
    <w:abstractNumId w:val="43"/>
  </w:num>
  <w:num w:numId="21">
    <w:abstractNumId w:val="91"/>
  </w:num>
  <w:num w:numId="22">
    <w:abstractNumId w:val="65"/>
  </w:num>
  <w:num w:numId="23">
    <w:abstractNumId w:val="51"/>
  </w:num>
  <w:num w:numId="24">
    <w:abstractNumId w:val="46"/>
  </w:num>
  <w:num w:numId="25">
    <w:abstractNumId w:val="37"/>
  </w:num>
  <w:num w:numId="26">
    <w:abstractNumId w:val="73"/>
  </w:num>
  <w:num w:numId="27">
    <w:abstractNumId w:val="82"/>
  </w:num>
  <w:num w:numId="28">
    <w:abstractNumId w:val="86"/>
  </w:num>
  <w:num w:numId="29">
    <w:abstractNumId w:val="50"/>
  </w:num>
  <w:num w:numId="30">
    <w:abstractNumId w:val="45"/>
  </w:num>
  <w:num w:numId="31">
    <w:abstractNumId w:val="89"/>
  </w:num>
  <w:num w:numId="32">
    <w:abstractNumId w:val="90"/>
  </w:num>
  <w:num w:numId="33">
    <w:abstractNumId w:val="63"/>
  </w:num>
  <w:num w:numId="34">
    <w:abstractNumId w:val="52"/>
  </w:num>
  <w:num w:numId="35">
    <w:abstractNumId w:val="79"/>
  </w:num>
  <w:num w:numId="36">
    <w:abstractNumId w:val="61"/>
  </w:num>
  <w:num w:numId="37">
    <w:abstractNumId w:val="88"/>
  </w:num>
  <w:num w:numId="38">
    <w:abstractNumId w:val="40"/>
  </w:num>
  <w:num w:numId="39">
    <w:abstractNumId w:val="76"/>
  </w:num>
  <w:num w:numId="40">
    <w:abstractNumId w:val="60"/>
  </w:num>
  <w:num w:numId="41">
    <w:abstractNumId w:val="38"/>
  </w:num>
  <w:num w:numId="42">
    <w:abstractNumId w:val="75"/>
  </w:num>
  <w:num w:numId="43">
    <w:abstractNumId w:val="85"/>
  </w:num>
  <w:num w:numId="44">
    <w:abstractNumId w:val="69"/>
  </w:num>
  <w:num w:numId="45">
    <w:abstractNumId w:val="54"/>
  </w:num>
  <w:num w:numId="46">
    <w:abstractNumId w:val="95"/>
  </w:num>
  <w:num w:numId="47">
    <w:abstractNumId w:val="67"/>
  </w:num>
  <w:num w:numId="48">
    <w:abstractNumId w:val="57"/>
  </w:num>
  <w:num w:numId="49">
    <w:abstractNumId w:val="84"/>
  </w:num>
  <w:num w:numId="50">
    <w:abstractNumId w:val="93"/>
  </w:num>
  <w:num w:numId="51">
    <w:abstractNumId w:val="64"/>
  </w:num>
  <w:num w:numId="52">
    <w:abstractNumId w:val="56"/>
  </w:num>
  <w:num w:numId="53">
    <w:abstractNumId w:val="81"/>
  </w:num>
  <w:num w:numId="54">
    <w:abstractNumId w:val="78"/>
  </w:num>
  <w:num w:numId="55">
    <w:abstractNumId w:val="39"/>
  </w:num>
  <w:num w:numId="56">
    <w:abstractNumId w:val="47"/>
  </w:num>
  <w:num w:numId="57">
    <w:abstractNumId w:val="74"/>
  </w:num>
  <w:num w:numId="58">
    <w:abstractNumId w:val="59"/>
  </w:num>
  <w:num w:numId="59">
    <w:abstractNumId w:val="66"/>
  </w:num>
  <w:num w:numId="60">
    <w:abstractNumId w:val="94"/>
  </w:num>
  <w:num w:numId="61">
    <w:abstractNumId w:val="77"/>
  </w:num>
  <w:num w:numId="62">
    <w:abstractNumId w:val="55"/>
  </w:num>
  <w:num w:numId="63">
    <w:abstractNumId w:val="71"/>
  </w:num>
  <w:num w:numId="64">
    <w:abstractNumId w:val="58"/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15BE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250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26A0"/>
    <w:rsid w:val="004B3A14"/>
    <w:rsid w:val="004B77E4"/>
    <w:rsid w:val="004C1852"/>
    <w:rsid w:val="004C2178"/>
    <w:rsid w:val="004C360A"/>
    <w:rsid w:val="004C6E35"/>
    <w:rsid w:val="004D5AAC"/>
    <w:rsid w:val="004D5B84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135A"/>
    <w:rsid w:val="008718F1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50B7"/>
    <w:rsid w:val="0093337E"/>
    <w:rsid w:val="009333EA"/>
    <w:rsid w:val="00933F5D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6363"/>
    <w:rsid w:val="00C9008E"/>
    <w:rsid w:val="00C903C5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0F23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514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696D"/>
    <w:rsid w:val="00ED4993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4F4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11AE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A69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B578-C404-4033-A4AD-5DFBC731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2021-11-15T13:53:00Z</dcterms:created>
  <dcterms:modified xsi:type="dcterms:W3CDTF">2021-11-15T14:22:00Z</dcterms:modified>
</cp:coreProperties>
</file>