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D2D58C" w14:textId="77777777" w:rsidR="00F66445" w:rsidRPr="009F6437" w:rsidRDefault="00F66445" w:rsidP="00F66445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 w:rsidRPr="009F6437">
        <w:rPr>
          <w:rFonts w:eastAsia="Times New Roman"/>
          <w:sz w:val="28"/>
          <w:szCs w:val="28"/>
        </w:rPr>
        <w:t>Приложение</w:t>
      </w:r>
    </w:p>
    <w:p w14:paraId="2F571F73" w14:textId="77777777" w:rsidR="00F66445" w:rsidRPr="009F6437" w:rsidRDefault="00F66445" w:rsidP="00F66445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 w:rsidRPr="009F6437">
        <w:rPr>
          <w:rFonts w:eastAsia="Times New Roman"/>
          <w:sz w:val="28"/>
          <w:szCs w:val="28"/>
        </w:rPr>
        <w:t xml:space="preserve">к приказу Комитета </w:t>
      </w:r>
    </w:p>
    <w:p w14:paraId="3C5E431D" w14:textId="77777777" w:rsidR="00F66445" w:rsidRPr="009F6437" w:rsidRDefault="00F66445" w:rsidP="00F66445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 w:rsidRPr="009F6437">
        <w:rPr>
          <w:rFonts w:eastAsia="Times New Roman"/>
          <w:sz w:val="28"/>
          <w:szCs w:val="28"/>
        </w:rPr>
        <w:t>градостроительной политики</w:t>
      </w:r>
    </w:p>
    <w:p w14:paraId="07417C31" w14:textId="77777777" w:rsidR="00F66445" w:rsidRPr="009F6437" w:rsidRDefault="00F66445" w:rsidP="00F66445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 w:rsidRPr="009F6437">
        <w:rPr>
          <w:rFonts w:eastAsia="Times New Roman"/>
          <w:sz w:val="28"/>
          <w:szCs w:val="28"/>
        </w:rPr>
        <w:t>Ленинградской области</w:t>
      </w:r>
    </w:p>
    <w:p w14:paraId="7646104E" w14:textId="77777777" w:rsidR="00F66445" w:rsidRPr="009F6437" w:rsidRDefault="00F66445" w:rsidP="00F66445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 w:rsidRPr="009F6437">
        <w:rPr>
          <w:rFonts w:eastAsia="Times New Roman"/>
          <w:sz w:val="28"/>
          <w:szCs w:val="28"/>
        </w:rPr>
        <w:t>от __________________ №____</w:t>
      </w:r>
    </w:p>
    <w:p w14:paraId="78EC7C7D" w14:textId="77777777" w:rsidR="00F66445" w:rsidRPr="009F6437" w:rsidRDefault="00F66445" w:rsidP="00F66445">
      <w:pPr>
        <w:widowControl w:val="0"/>
        <w:ind w:firstLine="567"/>
        <w:jc w:val="right"/>
        <w:rPr>
          <w:rFonts w:eastAsia="Times New Roman"/>
          <w:spacing w:val="40"/>
          <w:sz w:val="28"/>
          <w:szCs w:val="28"/>
        </w:rPr>
      </w:pPr>
    </w:p>
    <w:p w14:paraId="2370C6DE" w14:textId="77777777" w:rsidR="00F66445" w:rsidRPr="009F6437" w:rsidRDefault="00F66445" w:rsidP="00F66445">
      <w:pPr>
        <w:widowControl w:val="0"/>
        <w:jc w:val="center"/>
        <w:rPr>
          <w:rFonts w:eastAsia="Times New Roman"/>
          <w:spacing w:val="40"/>
          <w:sz w:val="28"/>
          <w:szCs w:val="28"/>
        </w:rPr>
      </w:pPr>
    </w:p>
    <w:p w14:paraId="3889E513" w14:textId="77777777" w:rsidR="00F66445" w:rsidRPr="009F6437" w:rsidRDefault="00F66445" w:rsidP="00F66445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14:paraId="1D25ED1C" w14:textId="77777777" w:rsidR="00F66445" w:rsidRPr="009F6437" w:rsidRDefault="00F66445" w:rsidP="00F66445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14:paraId="53061187" w14:textId="77777777" w:rsidR="00F66445" w:rsidRPr="009F6437" w:rsidRDefault="00F66445" w:rsidP="00F66445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14:paraId="2ADB5763" w14:textId="77777777" w:rsidR="00F66445" w:rsidRPr="009F6437" w:rsidRDefault="00F66445" w:rsidP="00F66445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14:paraId="3BB447A8" w14:textId="77777777" w:rsidR="00F66445" w:rsidRPr="009F6437" w:rsidRDefault="00F66445" w:rsidP="00F66445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14:paraId="0E2DD7F1" w14:textId="77777777" w:rsidR="00F66445" w:rsidRPr="009F6437" w:rsidRDefault="00F66445" w:rsidP="00F66445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14:paraId="0FC1FF36" w14:textId="77777777" w:rsidR="00F66445" w:rsidRPr="009F6437" w:rsidRDefault="00F66445" w:rsidP="00F66445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14:paraId="2068791C" w14:textId="77777777" w:rsidR="00F66445" w:rsidRPr="009F6437" w:rsidRDefault="00F66445" w:rsidP="00F66445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14:paraId="62FAED61" w14:textId="77777777" w:rsidR="00F66445" w:rsidRPr="009F6437" w:rsidRDefault="00F66445" w:rsidP="00F66445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14:paraId="4F7183A5" w14:textId="77777777" w:rsidR="00F66445" w:rsidRDefault="00F66445" w:rsidP="00F66445">
      <w:pPr>
        <w:shd w:val="clear" w:color="auto" w:fill="FFFFFF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Уточнение </w:t>
      </w:r>
      <w:r>
        <w:rPr>
          <w:sz w:val="28"/>
          <w:szCs w:val="28"/>
        </w:rPr>
        <w:t>Правил землепользования и застройки</w:t>
      </w:r>
    </w:p>
    <w:p w14:paraId="50D42FE0" w14:textId="77777777" w:rsidR="00F66445" w:rsidRDefault="00F66445" w:rsidP="00F66445">
      <w:pPr>
        <w:shd w:val="clear" w:color="auto" w:fill="FFFFFF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eastAsia="Times New Roman"/>
          <w:sz w:val="28"/>
          <w:szCs w:val="28"/>
        </w:rPr>
        <w:t>Осьминское</w:t>
      </w:r>
      <w:proofErr w:type="spellEnd"/>
      <w:r>
        <w:rPr>
          <w:rFonts w:eastAsia="Times New Roman"/>
          <w:sz w:val="28"/>
          <w:szCs w:val="28"/>
        </w:rPr>
        <w:t xml:space="preserve"> сельское поселение</w:t>
      </w:r>
    </w:p>
    <w:p w14:paraId="773D8388" w14:textId="77777777" w:rsidR="00F66445" w:rsidRDefault="00F66445" w:rsidP="00F66445">
      <w:pPr>
        <w:shd w:val="clear" w:color="auto" w:fill="FFFFFF"/>
        <w:jc w:val="center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Лужского</w:t>
      </w:r>
      <w:proofErr w:type="spellEnd"/>
      <w:r>
        <w:rPr>
          <w:rFonts w:eastAsia="Times New Roman"/>
          <w:sz w:val="28"/>
          <w:szCs w:val="28"/>
        </w:rPr>
        <w:t xml:space="preserve"> муниципального района</w:t>
      </w:r>
    </w:p>
    <w:p w14:paraId="0DEBEC79" w14:textId="77777777" w:rsidR="00F66445" w:rsidRDefault="00F66445" w:rsidP="00F66445">
      <w:pPr>
        <w:shd w:val="clear" w:color="auto" w:fill="FFFFFF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Ленинградской области</w:t>
      </w:r>
    </w:p>
    <w:p w14:paraId="2EDB9F5F" w14:textId="77777777" w:rsidR="00F66445" w:rsidRPr="006C589B" w:rsidRDefault="00F66445" w:rsidP="00F66445">
      <w:pPr>
        <w:ind w:firstLine="708"/>
        <w:jc w:val="center"/>
        <w:rPr>
          <w:sz w:val="28"/>
          <w:szCs w:val="28"/>
        </w:rPr>
      </w:pPr>
    </w:p>
    <w:p w14:paraId="68C5625B" w14:textId="030D35BA" w:rsidR="003724BD" w:rsidRPr="00F66445" w:rsidRDefault="003724BD" w:rsidP="00F66445">
      <w:bookmarkStart w:id="0" w:name="_GoBack"/>
      <w:bookmarkEnd w:id="0"/>
    </w:p>
    <w:sectPr w:rsidR="003724BD" w:rsidRPr="00F66445" w:rsidSect="003724BD">
      <w:headerReference w:type="default" r:id="rId9"/>
      <w:pgSz w:w="11906" w:h="16838" w:code="9"/>
      <w:pgMar w:top="567" w:right="567" w:bottom="567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5B244D" w14:textId="77777777" w:rsidR="002D152C" w:rsidRDefault="002D152C" w:rsidP="00E44A96">
      <w:r>
        <w:separator/>
      </w:r>
    </w:p>
  </w:endnote>
  <w:endnote w:type="continuationSeparator" w:id="0">
    <w:p w14:paraId="50292571" w14:textId="77777777" w:rsidR="002D152C" w:rsidRDefault="002D152C" w:rsidP="00E44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uturisXC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ans">
    <w:altName w:val="Arial"/>
    <w:charset w:val="80"/>
    <w:family w:val="swiss"/>
    <w:pitch w:val="variable"/>
    <w:sig w:usb0="00000203" w:usb1="00000000" w:usb2="00000000" w:usb3="00000000" w:csb0="00000005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B80035" w14:textId="77777777" w:rsidR="002D152C" w:rsidRDefault="002D152C" w:rsidP="00E44A96">
      <w:r>
        <w:separator/>
      </w:r>
    </w:p>
  </w:footnote>
  <w:footnote w:type="continuationSeparator" w:id="0">
    <w:p w14:paraId="0565D061" w14:textId="77777777" w:rsidR="002D152C" w:rsidRDefault="002D152C" w:rsidP="00E44A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605286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09618B6F" w14:textId="6EE6B9D9" w:rsidR="00821265" w:rsidRPr="002821EA" w:rsidRDefault="00821265">
        <w:pPr>
          <w:pStyle w:val="af5"/>
          <w:jc w:val="center"/>
          <w:rPr>
            <w:rFonts w:ascii="Times New Roman" w:hAnsi="Times New Roman"/>
            <w:sz w:val="28"/>
            <w:szCs w:val="28"/>
          </w:rPr>
        </w:pPr>
        <w:r w:rsidRPr="002821EA">
          <w:rPr>
            <w:rFonts w:ascii="Times New Roman" w:hAnsi="Times New Roman"/>
            <w:sz w:val="28"/>
            <w:szCs w:val="28"/>
          </w:rPr>
          <w:fldChar w:fldCharType="begin"/>
        </w:r>
        <w:r w:rsidRPr="002821EA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821EA">
          <w:rPr>
            <w:rFonts w:ascii="Times New Roman" w:hAnsi="Times New Roman"/>
            <w:sz w:val="28"/>
            <w:szCs w:val="28"/>
          </w:rPr>
          <w:fldChar w:fldCharType="separate"/>
        </w:r>
        <w:r w:rsidR="00512BC3">
          <w:rPr>
            <w:rFonts w:ascii="Times New Roman" w:hAnsi="Times New Roman"/>
            <w:noProof/>
            <w:sz w:val="28"/>
            <w:szCs w:val="28"/>
          </w:rPr>
          <w:t>2</w:t>
        </w:r>
        <w:r w:rsidRPr="002821E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5E3C08AA" w14:textId="77777777" w:rsidR="00821265" w:rsidRDefault="00821265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</w:abstractNum>
  <w:abstractNum w:abstractNumId="3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7"/>
    <w:multiLevelType w:val="singleLevel"/>
    <w:tmpl w:val="00000007"/>
    <w:name w:val="WW8Num6"/>
    <w:lvl w:ilvl="0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Times New Roman" w:hAnsi="Times New Roman"/>
      </w:rPr>
    </w:lvl>
  </w:abstractNum>
  <w:abstractNum w:abstractNumId="6">
    <w:nsid w:val="00000008"/>
    <w:multiLevelType w:val="multi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left"/>
      <w:pPr>
        <w:tabs>
          <w:tab w:val="num" w:pos="2025"/>
        </w:tabs>
        <w:ind w:left="2025" w:hanging="180"/>
      </w:p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>
      <w:start w:val="1"/>
      <w:numFmt w:val="lowerRoman"/>
      <w:lvlText w:val="%6."/>
      <w:lvlJc w:val="left"/>
      <w:pPr>
        <w:tabs>
          <w:tab w:val="num" w:pos="4185"/>
        </w:tabs>
        <w:ind w:left="4185" w:hanging="180"/>
      </w:p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>
      <w:start w:val="1"/>
      <w:numFmt w:val="lowerRoman"/>
      <w:lvlText w:val="%9."/>
      <w:lvlJc w:val="left"/>
      <w:pPr>
        <w:tabs>
          <w:tab w:val="num" w:pos="6345"/>
        </w:tabs>
        <w:ind w:left="6345" w:hanging="180"/>
      </w:pPr>
    </w:lvl>
  </w:abstractNum>
  <w:abstractNum w:abstractNumId="7">
    <w:nsid w:val="00000009"/>
    <w:multiLevelType w:val="single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000000A"/>
    <w:multiLevelType w:val="singleLevel"/>
    <w:tmpl w:val="0000000A"/>
    <w:name w:val="WW8Num9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/>
      </w:rPr>
    </w:lvl>
  </w:abstractNum>
  <w:abstractNum w:abstractNumId="9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>
    <w:nsid w:val="0000000C"/>
    <w:multiLevelType w:val="singleLevel"/>
    <w:tmpl w:val="0000000C"/>
    <w:name w:val="WW8Num13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</w:abstractNum>
  <w:abstractNum w:abstractNumId="12">
    <w:nsid w:val="0000000E"/>
    <w:multiLevelType w:val="singleLevel"/>
    <w:tmpl w:val="0000000E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3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4">
    <w:nsid w:val="00000010"/>
    <w:multiLevelType w:val="single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>
    <w:nsid w:val="00000011"/>
    <w:multiLevelType w:val="single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6">
    <w:nsid w:val="00000012"/>
    <w:multiLevelType w:val="singleLevel"/>
    <w:tmpl w:val="00000012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7">
    <w:nsid w:val="00000013"/>
    <w:multiLevelType w:val="singleLevel"/>
    <w:tmpl w:val="00000013"/>
    <w:name w:val="WW8Num20"/>
    <w:lvl w:ilvl="0">
      <w:start w:val="1"/>
      <w:numFmt w:val="bullet"/>
      <w:lvlText w:val=""/>
      <w:lvlJc w:val="left"/>
      <w:pPr>
        <w:tabs>
          <w:tab w:val="num" w:pos="255"/>
        </w:tabs>
        <w:ind w:left="255" w:hanging="255"/>
      </w:pPr>
      <w:rPr>
        <w:rFonts w:ascii="Wingdings" w:hAnsi="Wingdings"/>
        <w:sz w:val="16"/>
      </w:rPr>
    </w:lvl>
  </w:abstractNum>
  <w:abstractNum w:abstractNumId="18">
    <w:nsid w:val="00000014"/>
    <w:multiLevelType w:val="singleLevel"/>
    <w:tmpl w:val="00000014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9">
    <w:nsid w:val="00000015"/>
    <w:multiLevelType w:val="singleLevel"/>
    <w:tmpl w:val="00000015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0">
    <w:nsid w:val="00000016"/>
    <w:multiLevelType w:val="single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1">
    <w:nsid w:val="00000017"/>
    <w:multiLevelType w:val="singleLevel"/>
    <w:tmpl w:val="00000017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2">
    <w:nsid w:val="00000018"/>
    <w:multiLevelType w:val="single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1433"/>
        </w:tabs>
        <w:ind w:left="1433" w:hanging="360"/>
      </w:pPr>
    </w:lvl>
  </w:abstractNum>
  <w:abstractNum w:abstractNumId="23">
    <w:nsid w:val="00000019"/>
    <w:multiLevelType w:val="single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>
    <w:nsid w:val="0000001A"/>
    <w:multiLevelType w:val="singleLevel"/>
    <w:tmpl w:val="0000001A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5">
    <w:nsid w:val="0000001B"/>
    <w:multiLevelType w:val="singleLevel"/>
    <w:tmpl w:val="0000001B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6">
    <w:nsid w:val="0000001C"/>
    <w:multiLevelType w:val="singleLevel"/>
    <w:tmpl w:val="0000001C"/>
    <w:name w:val="WW8Num2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7">
    <w:nsid w:val="0000001D"/>
    <w:multiLevelType w:val="singleLevel"/>
    <w:tmpl w:val="0000001D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8">
    <w:nsid w:val="0000001E"/>
    <w:multiLevelType w:val="singleLevel"/>
    <w:tmpl w:val="0000001E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9">
    <w:nsid w:val="0000001F"/>
    <w:multiLevelType w:val="multilevel"/>
    <w:tmpl w:val="0000001F"/>
    <w:name w:val="WW8Num32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</w:lvl>
    <w:lvl w:ilvl="1">
      <w:start w:val="1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  <w:sz w:val="24"/>
      </w:rPr>
    </w:lvl>
    <w:lvl w:ilvl="2">
      <w:start w:val="1"/>
      <w:numFmt w:val="decimal"/>
      <w:lvlText w:val="%3)"/>
      <w:lvlJc w:val="left"/>
      <w:pPr>
        <w:tabs>
          <w:tab w:val="num" w:pos="3015"/>
        </w:tabs>
        <w:ind w:left="3015" w:hanging="855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</w:lvl>
  </w:abstractNum>
  <w:abstractNum w:abstractNumId="30">
    <w:nsid w:val="00000020"/>
    <w:multiLevelType w:val="singleLevel"/>
    <w:tmpl w:val="00000020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1">
    <w:nsid w:val="00000021"/>
    <w:multiLevelType w:val="singleLevel"/>
    <w:tmpl w:val="00000021"/>
    <w:name w:val="WW8Num34"/>
    <w:lvl w:ilvl="0">
      <w:start w:val="1"/>
      <w:numFmt w:val="decimal"/>
      <w:pStyle w:val="nienie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2">
    <w:nsid w:val="00000022"/>
    <w:multiLevelType w:val="multilevel"/>
    <w:tmpl w:val="00000022"/>
    <w:name w:val="WW8StyleNum"/>
    <w:lvl w:ilvl="0">
      <w:start w:val="1"/>
      <w:numFmt w:val="none"/>
      <w:pStyle w:val="nienie1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00000023"/>
    <w:multiLevelType w:val="multilevel"/>
    <w:tmpl w:val="00000023"/>
    <w:name w:val="WW8StyleNum1"/>
    <w:lvl w:ilvl="0">
      <w:start w:val="1"/>
      <w:numFmt w:val="none"/>
      <w:pStyle w:val="a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00000024"/>
    <w:multiLevelType w:val="multilevel"/>
    <w:tmpl w:val="00000024"/>
    <w:name w:val="WW8StyleNum2"/>
    <w:lvl w:ilvl="0">
      <w:start w:val="1"/>
      <w:numFmt w:val="none"/>
      <w:pStyle w:val="a0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00000025"/>
    <w:multiLevelType w:val="multilevel"/>
    <w:tmpl w:val="00000025"/>
    <w:name w:val="WW8StyleNum3"/>
    <w:lvl w:ilvl="0">
      <w:start w:val="1"/>
      <w:numFmt w:val="none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00000026"/>
    <w:multiLevelType w:val="multilevel"/>
    <w:tmpl w:val="00000026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" w:hAnsi="Time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00DF1B8A"/>
    <w:multiLevelType w:val="multilevel"/>
    <w:tmpl w:val="95AC82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022A44AD"/>
    <w:multiLevelType w:val="multilevel"/>
    <w:tmpl w:val="97820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042D6673"/>
    <w:multiLevelType w:val="multilevel"/>
    <w:tmpl w:val="15664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04E32536"/>
    <w:multiLevelType w:val="multilevel"/>
    <w:tmpl w:val="C32C2A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084E576E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09FD52B3"/>
    <w:multiLevelType w:val="multilevel"/>
    <w:tmpl w:val="1A9E71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0C9B4B81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156456A6"/>
    <w:multiLevelType w:val="multilevel"/>
    <w:tmpl w:val="6DCA4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156E583E"/>
    <w:multiLevelType w:val="multilevel"/>
    <w:tmpl w:val="11FE96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1EDF053F"/>
    <w:multiLevelType w:val="multilevel"/>
    <w:tmpl w:val="1A9E71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>
    <w:nsid w:val="1F095BF5"/>
    <w:multiLevelType w:val="multilevel"/>
    <w:tmpl w:val="15664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>
    <w:nsid w:val="1F98403C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>
    <w:nsid w:val="1FDE37B9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>
    <w:nsid w:val="1FE976F3"/>
    <w:multiLevelType w:val="multilevel"/>
    <w:tmpl w:val="332C89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>
    <w:nsid w:val="2548736D"/>
    <w:multiLevelType w:val="multilevel"/>
    <w:tmpl w:val="058AC1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>
    <w:nsid w:val="25D4785F"/>
    <w:multiLevelType w:val="hybridMultilevel"/>
    <w:tmpl w:val="78A00232"/>
    <w:lvl w:ilvl="0" w:tplc="51DCCDC8">
      <w:start w:val="1"/>
      <w:numFmt w:val="decimal"/>
      <w:pStyle w:val="1"/>
      <w:lvlText w:val="%1"/>
      <w:lvlJc w:val="left"/>
      <w:pPr>
        <w:tabs>
          <w:tab w:val="num" w:pos="-218"/>
        </w:tabs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pStyle w:val="8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pStyle w:val="9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D52224"/>
    <w:multiLevelType w:val="multilevel"/>
    <w:tmpl w:val="97820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>
    <w:nsid w:val="2664081A"/>
    <w:multiLevelType w:val="multilevel"/>
    <w:tmpl w:val="65945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>
    <w:nsid w:val="267754F1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>
    <w:nsid w:val="26EB3D1F"/>
    <w:multiLevelType w:val="multilevel"/>
    <w:tmpl w:val="97820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>
    <w:nsid w:val="2A595929"/>
    <w:multiLevelType w:val="multilevel"/>
    <w:tmpl w:val="44A834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>
    <w:nsid w:val="2C4628BB"/>
    <w:multiLevelType w:val="multilevel"/>
    <w:tmpl w:val="C32C2A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>
    <w:nsid w:val="2E9C5519"/>
    <w:multiLevelType w:val="multilevel"/>
    <w:tmpl w:val="A1222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>
    <w:nsid w:val="3009022C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>
    <w:nsid w:val="38CD5A38"/>
    <w:multiLevelType w:val="multilevel"/>
    <w:tmpl w:val="CB5C0D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>
    <w:nsid w:val="39F64A51"/>
    <w:multiLevelType w:val="multilevel"/>
    <w:tmpl w:val="44A834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>
    <w:nsid w:val="3E592E2C"/>
    <w:multiLevelType w:val="multilevel"/>
    <w:tmpl w:val="02723A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>
    <w:nsid w:val="413F5F81"/>
    <w:multiLevelType w:val="multilevel"/>
    <w:tmpl w:val="44A834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>
    <w:nsid w:val="41744130"/>
    <w:multiLevelType w:val="multilevel"/>
    <w:tmpl w:val="1A9E71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>
    <w:nsid w:val="46684D5D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7">
    <w:nsid w:val="48B477E2"/>
    <w:multiLevelType w:val="multilevel"/>
    <w:tmpl w:val="97820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8">
    <w:nsid w:val="4BA23A7B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>
    <w:nsid w:val="502C7A55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>
    <w:nsid w:val="509C46F3"/>
    <w:multiLevelType w:val="multilevel"/>
    <w:tmpl w:val="95AC82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1">
    <w:nsid w:val="50A74EB0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2">
    <w:nsid w:val="552A6753"/>
    <w:multiLevelType w:val="multilevel"/>
    <w:tmpl w:val="C32C2A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3">
    <w:nsid w:val="55ED2FDF"/>
    <w:multiLevelType w:val="multilevel"/>
    <w:tmpl w:val="97820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4">
    <w:nsid w:val="57FF1178"/>
    <w:multiLevelType w:val="multilevel"/>
    <w:tmpl w:val="058AC1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5">
    <w:nsid w:val="5C963EEC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6">
    <w:nsid w:val="5F9E0A1F"/>
    <w:multiLevelType w:val="multilevel"/>
    <w:tmpl w:val="0FF8E7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>
    <w:nsid w:val="60B25105"/>
    <w:multiLevelType w:val="multilevel"/>
    <w:tmpl w:val="15664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>
    <w:nsid w:val="62884429"/>
    <w:multiLevelType w:val="multilevel"/>
    <w:tmpl w:val="44A834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9">
    <w:nsid w:val="63341F3C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0">
    <w:nsid w:val="6B6C6DE4"/>
    <w:multiLevelType w:val="multilevel"/>
    <w:tmpl w:val="1A9E71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1">
    <w:nsid w:val="6DF3645C"/>
    <w:multiLevelType w:val="multilevel"/>
    <w:tmpl w:val="97820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2">
    <w:nsid w:val="718416CC"/>
    <w:multiLevelType w:val="multilevel"/>
    <w:tmpl w:val="C32C2A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3">
    <w:nsid w:val="72033550"/>
    <w:multiLevelType w:val="multilevel"/>
    <w:tmpl w:val="95AC82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4">
    <w:nsid w:val="723124BD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5">
    <w:nsid w:val="761F6103"/>
    <w:multiLevelType w:val="multilevel"/>
    <w:tmpl w:val="97820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6">
    <w:nsid w:val="782E4408"/>
    <w:multiLevelType w:val="multilevel"/>
    <w:tmpl w:val="50180C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7">
    <w:nsid w:val="79200D6B"/>
    <w:multiLevelType w:val="multilevel"/>
    <w:tmpl w:val="7B7248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8">
    <w:nsid w:val="798B1629"/>
    <w:multiLevelType w:val="multilevel"/>
    <w:tmpl w:val="DFA2E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9">
    <w:nsid w:val="7BE26A9D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0">
    <w:nsid w:val="7DB02DAF"/>
    <w:multiLevelType w:val="multilevel"/>
    <w:tmpl w:val="44A834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>
    <w:nsid w:val="7DCB3A56"/>
    <w:multiLevelType w:val="multilevel"/>
    <w:tmpl w:val="CB5C0D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2">
    <w:nsid w:val="7EE1544D"/>
    <w:multiLevelType w:val="multilevel"/>
    <w:tmpl w:val="C32C2A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3">
    <w:nsid w:val="7FFE0268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2"/>
  </w:num>
  <w:num w:numId="2">
    <w:abstractNumId w:val="31"/>
  </w:num>
  <w:num w:numId="3">
    <w:abstractNumId w:val="32"/>
  </w:num>
  <w:num w:numId="4">
    <w:abstractNumId w:val="33"/>
  </w:num>
  <w:num w:numId="5">
    <w:abstractNumId w:val="34"/>
  </w:num>
  <w:num w:numId="6">
    <w:abstractNumId w:val="36"/>
  </w:num>
  <w:num w:numId="7">
    <w:abstractNumId w:val="47"/>
  </w:num>
  <w:num w:numId="8">
    <w:abstractNumId w:val="77"/>
  </w:num>
  <w:num w:numId="9">
    <w:abstractNumId w:val="80"/>
  </w:num>
  <w:num w:numId="10">
    <w:abstractNumId w:val="41"/>
  </w:num>
  <w:num w:numId="11">
    <w:abstractNumId w:val="84"/>
  </w:num>
  <w:num w:numId="12">
    <w:abstractNumId w:val="66"/>
  </w:num>
  <w:num w:numId="13">
    <w:abstractNumId w:val="93"/>
  </w:num>
  <w:num w:numId="14">
    <w:abstractNumId w:val="68"/>
  </w:num>
  <w:num w:numId="15">
    <w:abstractNumId w:val="60"/>
  </w:num>
  <w:num w:numId="16">
    <w:abstractNumId w:val="69"/>
  </w:num>
  <w:num w:numId="17">
    <w:abstractNumId w:val="89"/>
  </w:num>
  <w:num w:numId="18">
    <w:abstractNumId w:val="43"/>
  </w:num>
  <w:num w:numId="19">
    <w:abstractNumId w:val="48"/>
  </w:num>
  <w:num w:numId="20">
    <w:abstractNumId w:val="42"/>
  </w:num>
  <w:num w:numId="21">
    <w:abstractNumId w:val="88"/>
  </w:num>
  <w:num w:numId="22">
    <w:abstractNumId w:val="63"/>
  </w:num>
  <w:num w:numId="23">
    <w:abstractNumId w:val="50"/>
  </w:num>
  <w:num w:numId="24">
    <w:abstractNumId w:val="45"/>
  </w:num>
  <w:num w:numId="25">
    <w:abstractNumId w:val="37"/>
  </w:num>
  <w:num w:numId="26">
    <w:abstractNumId w:val="70"/>
  </w:num>
  <w:num w:numId="27">
    <w:abstractNumId w:val="79"/>
  </w:num>
  <w:num w:numId="28">
    <w:abstractNumId w:val="83"/>
  </w:num>
  <w:num w:numId="29">
    <w:abstractNumId w:val="49"/>
  </w:num>
  <w:num w:numId="30">
    <w:abstractNumId w:val="44"/>
  </w:num>
  <w:num w:numId="31">
    <w:abstractNumId w:val="86"/>
  </w:num>
  <w:num w:numId="32">
    <w:abstractNumId w:val="87"/>
  </w:num>
  <w:num w:numId="33">
    <w:abstractNumId w:val="61"/>
  </w:num>
  <w:num w:numId="34">
    <w:abstractNumId w:val="51"/>
  </w:num>
  <w:num w:numId="35">
    <w:abstractNumId w:val="76"/>
  </w:num>
  <w:num w:numId="36">
    <w:abstractNumId w:val="59"/>
  </w:num>
  <w:num w:numId="37">
    <w:abstractNumId w:val="85"/>
  </w:num>
  <w:num w:numId="38">
    <w:abstractNumId w:val="40"/>
  </w:num>
  <w:num w:numId="39">
    <w:abstractNumId w:val="73"/>
  </w:num>
  <w:num w:numId="40">
    <w:abstractNumId w:val="58"/>
  </w:num>
  <w:num w:numId="41">
    <w:abstractNumId w:val="38"/>
  </w:num>
  <w:num w:numId="42">
    <w:abstractNumId w:val="72"/>
  </w:num>
  <w:num w:numId="43">
    <w:abstractNumId w:val="82"/>
  </w:num>
  <w:num w:numId="44">
    <w:abstractNumId w:val="67"/>
  </w:num>
  <w:num w:numId="45">
    <w:abstractNumId w:val="53"/>
  </w:num>
  <w:num w:numId="46">
    <w:abstractNumId w:val="92"/>
  </w:num>
  <w:num w:numId="47">
    <w:abstractNumId w:val="65"/>
  </w:num>
  <w:num w:numId="48">
    <w:abstractNumId w:val="56"/>
  </w:num>
  <w:num w:numId="49">
    <w:abstractNumId w:val="81"/>
  </w:num>
  <w:num w:numId="50">
    <w:abstractNumId w:val="90"/>
  </w:num>
  <w:num w:numId="51">
    <w:abstractNumId w:val="62"/>
  </w:num>
  <w:num w:numId="52">
    <w:abstractNumId w:val="55"/>
  </w:num>
  <w:num w:numId="53">
    <w:abstractNumId w:val="78"/>
  </w:num>
  <w:num w:numId="54">
    <w:abstractNumId w:val="75"/>
  </w:num>
  <w:num w:numId="55">
    <w:abstractNumId w:val="39"/>
  </w:num>
  <w:num w:numId="56">
    <w:abstractNumId w:val="46"/>
  </w:num>
  <w:num w:numId="57">
    <w:abstractNumId w:val="71"/>
  </w:num>
  <w:num w:numId="58">
    <w:abstractNumId w:val="57"/>
  </w:num>
  <w:num w:numId="59">
    <w:abstractNumId w:val="64"/>
  </w:num>
  <w:num w:numId="60">
    <w:abstractNumId w:val="91"/>
  </w:num>
  <w:num w:numId="61">
    <w:abstractNumId w:val="74"/>
  </w:num>
  <w:num w:numId="62">
    <w:abstractNumId w:val="54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F5E"/>
    <w:rsid w:val="00001B7B"/>
    <w:rsid w:val="00002515"/>
    <w:rsid w:val="0000401C"/>
    <w:rsid w:val="00004DD5"/>
    <w:rsid w:val="00007376"/>
    <w:rsid w:val="000127DB"/>
    <w:rsid w:val="0001347F"/>
    <w:rsid w:val="0001541D"/>
    <w:rsid w:val="00015697"/>
    <w:rsid w:val="000160D9"/>
    <w:rsid w:val="000233FB"/>
    <w:rsid w:val="00027980"/>
    <w:rsid w:val="000309B6"/>
    <w:rsid w:val="00033F6F"/>
    <w:rsid w:val="000349A9"/>
    <w:rsid w:val="00036D46"/>
    <w:rsid w:val="00040951"/>
    <w:rsid w:val="00046E78"/>
    <w:rsid w:val="000540F6"/>
    <w:rsid w:val="00057D3A"/>
    <w:rsid w:val="00065100"/>
    <w:rsid w:val="00065C38"/>
    <w:rsid w:val="0007007C"/>
    <w:rsid w:val="00071628"/>
    <w:rsid w:val="00072D05"/>
    <w:rsid w:val="00081086"/>
    <w:rsid w:val="00081CE0"/>
    <w:rsid w:val="00083BC3"/>
    <w:rsid w:val="000848C1"/>
    <w:rsid w:val="0008494A"/>
    <w:rsid w:val="000858D1"/>
    <w:rsid w:val="00086934"/>
    <w:rsid w:val="00091C09"/>
    <w:rsid w:val="00095FD5"/>
    <w:rsid w:val="00096F75"/>
    <w:rsid w:val="000A015D"/>
    <w:rsid w:val="000A0508"/>
    <w:rsid w:val="000A61AE"/>
    <w:rsid w:val="000A6BC8"/>
    <w:rsid w:val="000A7F8F"/>
    <w:rsid w:val="000B172D"/>
    <w:rsid w:val="000B54FB"/>
    <w:rsid w:val="000B6FFD"/>
    <w:rsid w:val="000B769F"/>
    <w:rsid w:val="000C023B"/>
    <w:rsid w:val="000C1CCA"/>
    <w:rsid w:val="000C23AE"/>
    <w:rsid w:val="000C41EC"/>
    <w:rsid w:val="000C5011"/>
    <w:rsid w:val="000C5DDE"/>
    <w:rsid w:val="000C67D5"/>
    <w:rsid w:val="000D0393"/>
    <w:rsid w:val="000D2A0D"/>
    <w:rsid w:val="000D3181"/>
    <w:rsid w:val="000D3A8B"/>
    <w:rsid w:val="000D6C0B"/>
    <w:rsid w:val="000D7DC9"/>
    <w:rsid w:val="000D7E94"/>
    <w:rsid w:val="000E105D"/>
    <w:rsid w:val="000E111C"/>
    <w:rsid w:val="000E54C8"/>
    <w:rsid w:val="000F1CFF"/>
    <w:rsid w:val="000F4715"/>
    <w:rsid w:val="000F4CF8"/>
    <w:rsid w:val="000F4DD8"/>
    <w:rsid w:val="000F517C"/>
    <w:rsid w:val="000F7056"/>
    <w:rsid w:val="00105EA0"/>
    <w:rsid w:val="00106CEF"/>
    <w:rsid w:val="001117CE"/>
    <w:rsid w:val="0011234E"/>
    <w:rsid w:val="00112B44"/>
    <w:rsid w:val="00116A10"/>
    <w:rsid w:val="001172DE"/>
    <w:rsid w:val="00117FB2"/>
    <w:rsid w:val="001235FC"/>
    <w:rsid w:val="00124AAC"/>
    <w:rsid w:val="001257C4"/>
    <w:rsid w:val="00126605"/>
    <w:rsid w:val="00133E08"/>
    <w:rsid w:val="0013440B"/>
    <w:rsid w:val="00134A46"/>
    <w:rsid w:val="00135934"/>
    <w:rsid w:val="0013596E"/>
    <w:rsid w:val="0013688A"/>
    <w:rsid w:val="0014022B"/>
    <w:rsid w:val="00140560"/>
    <w:rsid w:val="001419A3"/>
    <w:rsid w:val="00142160"/>
    <w:rsid w:val="001441C6"/>
    <w:rsid w:val="00150379"/>
    <w:rsid w:val="00151085"/>
    <w:rsid w:val="001529B3"/>
    <w:rsid w:val="001539A6"/>
    <w:rsid w:val="001554BB"/>
    <w:rsid w:val="0015556C"/>
    <w:rsid w:val="00161BD6"/>
    <w:rsid w:val="00162430"/>
    <w:rsid w:val="00163BB6"/>
    <w:rsid w:val="00164299"/>
    <w:rsid w:val="00165604"/>
    <w:rsid w:val="001746E8"/>
    <w:rsid w:val="00174E60"/>
    <w:rsid w:val="00182282"/>
    <w:rsid w:val="00183F74"/>
    <w:rsid w:val="00186B31"/>
    <w:rsid w:val="00186CB3"/>
    <w:rsid w:val="00190A6B"/>
    <w:rsid w:val="00190B16"/>
    <w:rsid w:val="001910B6"/>
    <w:rsid w:val="001915D4"/>
    <w:rsid w:val="00192E36"/>
    <w:rsid w:val="00195488"/>
    <w:rsid w:val="001978EB"/>
    <w:rsid w:val="001A098C"/>
    <w:rsid w:val="001A2C1B"/>
    <w:rsid w:val="001A4CAF"/>
    <w:rsid w:val="001B38C6"/>
    <w:rsid w:val="001B3D0A"/>
    <w:rsid w:val="001B4B67"/>
    <w:rsid w:val="001B6FFA"/>
    <w:rsid w:val="001C360F"/>
    <w:rsid w:val="001C47C8"/>
    <w:rsid w:val="001C655F"/>
    <w:rsid w:val="001D07B5"/>
    <w:rsid w:val="001D3130"/>
    <w:rsid w:val="001D38B8"/>
    <w:rsid w:val="001D3976"/>
    <w:rsid w:val="001D3DE8"/>
    <w:rsid w:val="001D47A6"/>
    <w:rsid w:val="001D5732"/>
    <w:rsid w:val="001E2595"/>
    <w:rsid w:val="001E2E02"/>
    <w:rsid w:val="001E3290"/>
    <w:rsid w:val="001E4362"/>
    <w:rsid w:val="001E4E32"/>
    <w:rsid w:val="001E6E22"/>
    <w:rsid w:val="001E75D3"/>
    <w:rsid w:val="001F1761"/>
    <w:rsid w:val="001F210B"/>
    <w:rsid w:val="001F2EDB"/>
    <w:rsid w:val="001F3188"/>
    <w:rsid w:val="001F538C"/>
    <w:rsid w:val="001F6418"/>
    <w:rsid w:val="00202FB5"/>
    <w:rsid w:val="0020390B"/>
    <w:rsid w:val="00203D51"/>
    <w:rsid w:val="002062E2"/>
    <w:rsid w:val="002078FB"/>
    <w:rsid w:val="00207ACB"/>
    <w:rsid w:val="002143A6"/>
    <w:rsid w:val="00215BE4"/>
    <w:rsid w:val="00215EBD"/>
    <w:rsid w:val="00222364"/>
    <w:rsid w:val="00222723"/>
    <w:rsid w:val="002247D6"/>
    <w:rsid w:val="002248DB"/>
    <w:rsid w:val="0022508C"/>
    <w:rsid w:val="00232E02"/>
    <w:rsid w:val="00234355"/>
    <w:rsid w:val="002353D5"/>
    <w:rsid w:val="0023575A"/>
    <w:rsid w:val="00236735"/>
    <w:rsid w:val="00242094"/>
    <w:rsid w:val="00243220"/>
    <w:rsid w:val="00243E35"/>
    <w:rsid w:val="0024544A"/>
    <w:rsid w:val="002469A4"/>
    <w:rsid w:val="00247D19"/>
    <w:rsid w:val="00250350"/>
    <w:rsid w:val="00256876"/>
    <w:rsid w:val="0025703D"/>
    <w:rsid w:val="002578C4"/>
    <w:rsid w:val="0026028C"/>
    <w:rsid w:val="00260DD6"/>
    <w:rsid w:val="00261743"/>
    <w:rsid w:val="00263CA7"/>
    <w:rsid w:val="00265669"/>
    <w:rsid w:val="00270E5C"/>
    <w:rsid w:val="00276849"/>
    <w:rsid w:val="00277C56"/>
    <w:rsid w:val="00280C8B"/>
    <w:rsid w:val="002821BC"/>
    <w:rsid w:val="002821EA"/>
    <w:rsid w:val="00287865"/>
    <w:rsid w:val="00290C39"/>
    <w:rsid w:val="00292D41"/>
    <w:rsid w:val="00295312"/>
    <w:rsid w:val="00295961"/>
    <w:rsid w:val="00296862"/>
    <w:rsid w:val="00297CFF"/>
    <w:rsid w:val="002A0B79"/>
    <w:rsid w:val="002A1445"/>
    <w:rsid w:val="002A1EE9"/>
    <w:rsid w:val="002A4F11"/>
    <w:rsid w:val="002A5A3A"/>
    <w:rsid w:val="002A7403"/>
    <w:rsid w:val="002A7CAE"/>
    <w:rsid w:val="002B0DB6"/>
    <w:rsid w:val="002B338E"/>
    <w:rsid w:val="002B432E"/>
    <w:rsid w:val="002B535A"/>
    <w:rsid w:val="002B671C"/>
    <w:rsid w:val="002C01D3"/>
    <w:rsid w:val="002C0A73"/>
    <w:rsid w:val="002C13BA"/>
    <w:rsid w:val="002C2263"/>
    <w:rsid w:val="002C44C9"/>
    <w:rsid w:val="002D13D9"/>
    <w:rsid w:val="002D152C"/>
    <w:rsid w:val="002D36D2"/>
    <w:rsid w:val="002D441B"/>
    <w:rsid w:val="002D4695"/>
    <w:rsid w:val="002D7785"/>
    <w:rsid w:val="002E00AA"/>
    <w:rsid w:val="002E623D"/>
    <w:rsid w:val="002F116C"/>
    <w:rsid w:val="002F1FE5"/>
    <w:rsid w:val="002F31B7"/>
    <w:rsid w:val="002F3EDE"/>
    <w:rsid w:val="002F401E"/>
    <w:rsid w:val="002F4D6E"/>
    <w:rsid w:val="00300153"/>
    <w:rsid w:val="003012A9"/>
    <w:rsid w:val="00302615"/>
    <w:rsid w:val="003048DF"/>
    <w:rsid w:val="00304B04"/>
    <w:rsid w:val="00305E6D"/>
    <w:rsid w:val="0031010C"/>
    <w:rsid w:val="0031163D"/>
    <w:rsid w:val="00313599"/>
    <w:rsid w:val="003170F8"/>
    <w:rsid w:val="00317126"/>
    <w:rsid w:val="003174B3"/>
    <w:rsid w:val="00317F9F"/>
    <w:rsid w:val="003217F2"/>
    <w:rsid w:val="0032519C"/>
    <w:rsid w:val="00326467"/>
    <w:rsid w:val="003269B1"/>
    <w:rsid w:val="003276CD"/>
    <w:rsid w:val="00332FB0"/>
    <w:rsid w:val="0033540F"/>
    <w:rsid w:val="0033578B"/>
    <w:rsid w:val="00336935"/>
    <w:rsid w:val="003369C0"/>
    <w:rsid w:val="00336E5E"/>
    <w:rsid w:val="00342BEE"/>
    <w:rsid w:val="00342D48"/>
    <w:rsid w:val="00343126"/>
    <w:rsid w:val="003434A8"/>
    <w:rsid w:val="00345AF0"/>
    <w:rsid w:val="0034694D"/>
    <w:rsid w:val="00347C86"/>
    <w:rsid w:val="003509F1"/>
    <w:rsid w:val="00350BAB"/>
    <w:rsid w:val="003537C3"/>
    <w:rsid w:val="00353AEA"/>
    <w:rsid w:val="00353F63"/>
    <w:rsid w:val="00354637"/>
    <w:rsid w:val="00356992"/>
    <w:rsid w:val="00356B92"/>
    <w:rsid w:val="00356CA3"/>
    <w:rsid w:val="00357971"/>
    <w:rsid w:val="00357FED"/>
    <w:rsid w:val="00360B83"/>
    <w:rsid w:val="00363373"/>
    <w:rsid w:val="00364944"/>
    <w:rsid w:val="0036645A"/>
    <w:rsid w:val="003667CB"/>
    <w:rsid w:val="003724BD"/>
    <w:rsid w:val="003727F6"/>
    <w:rsid w:val="00382729"/>
    <w:rsid w:val="00384653"/>
    <w:rsid w:val="00385859"/>
    <w:rsid w:val="00385FD8"/>
    <w:rsid w:val="003870C6"/>
    <w:rsid w:val="00396BFA"/>
    <w:rsid w:val="003A039B"/>
    <w:rsid w:val="003A5651"/>
    <w:rsid w:val="003A6657"/>
    <w:rsid w:val="003A737D"/>
    <w:rsid w:val="003B16D4"/>
    <w:rsid w:val="003B38B2"/>
    <w:rsid w:val="003B4BAC"/>
    <w:rsid w:val="003B6688"/>
    <w:rsid w:val="003B6691"/>
    <w:rsid w:val="003B6DDF"/>
    <w:rsid w:val="003C0B4C"/>
    <w:rsid w:val="003C3BC8"/>
    <w:rsid w:val="003C5009"/>
    <w:rsid w:val="003C52F3"/>
    <w:rsid w:val="003C6152"/>
    <w:rsid w:val="003C7CF6"/>
    <w:rsid w:val="003D04DF"/>
    <w:rsid w:val="003D1D2B"/>
    <w:rsid w:val="003D40E4"/>
    <w:rsid w:val="003D4BE5"/>
    <w:rsid w:val="003D6014"/>
    <w:rsid w:val="003E11F6"/>
    <w:rsid w:val="003E286F"/>
    <w:rsid w:val="003E45E3"/>
    <w:rsid w:val="003E4875"/>
    <w:rsid w:val="003E4C47"/>
    <w:rsid w:val="003E6C31"/>
    <w:rsid w:val="003F0383"/>
    <w:rsid w:val="003F1861"/>
    <w:rsid w:val="003F2775"/>
    <w:rsid w:val="003F3CC4"/>
    <w:rsid w:val="003F58F5"/>
    <w:rsid w:val="003F66A2"/>
    <w:rsid w:val="003F7853"/>
    <w:rsid w:val="0040214A"/>
    <w:rsid w:val="00403335"/>
    <w:rsid w:val="0040365E"/>
    <w:rsid w:val="00403ADD"/>
    <w:rsid w:val="00404CD1"/>
    <w:rsid w:val="00406F47"/>
    <w:rsid w:val="00407C5E"/>
    <w:rsid w:val="00407D04"/>
    <w:rsid w:val="004146E6"/>
    <w:rsid w:val="00414E67"/>
    <w:rsid w:val="00420C2D"/>
    <w:rsid w:val="00420D84"/>
    <w:rsid w:val="00422E53"/>
    <w:rsid w:val="0042493F"/>
    <w:rsid w:val="00427E3E"/>
    <w:rsid w:val="004323CD"/>
    <w:rsid w:val="00442104"/>
    <w:rsid w:val="00444249"/>
    <w:rsid w:val="00444DEC"/>
    <w:rsid w:val="00446A4F"/>
    <w:rsid w:val="0044734A"/>
    <w:rsid w:val="00447626"/>
    <w:rsid w:val="00451E42"/>
    <w:rsid w:val="00452638"/>
    <w:rsid w:val="00453143"/>
    <w:rsid w:val="004622D7"/>
    <w:rsid w:val="00463327"/>
    <w:rsid w:val="00463DE8"/>
    <w:rsid w:val="00463F5C"/>
    <w:rsid w:val="00465188"/>
    <w:rsid w:val="00466851"/>
    <w:rsid w:val="0047218C"/>
    <w:rsid w:val="00472943"/>
    <w:rsid w:val="004729EB"/>
    <w:rsid w:val="0047314A"/>
    <w:rsid w:val="00474428"/>
    <w:rsid w:val="00475368"/>
    <w:rsid w:val="0048155A"/>
    <w:rsid w:val="0048446C"/>
    <w:rsid w:val="00490C74"/>
    <w:rsid w:val="004A20DA"/>
    <w:rsid w:val="004A2BC6"/>
    <w:rsid w:val="004A5E57"/>
    <w:rsid w:val="004A603E"/>
    <w:rsid w:val="004A72A4"/>
    <w:rsid w:val="004A7C25"/>
    <w:rsid w:val="004B02E1"/>
    <w:rsid w:val="004B10FE"/>
    <w:rsid w:val="004B1569"/>
    <w:rsid w:val="004B3A14"/>
    <w:rsid w:val="004B77E4"/>
    <w:rsid w:val="004C1852"/>
    <w:rsid w:val="004C2178"/>
    <w:rsid w:val="004C360A"/>
    <w:rsid w:val="004C6E35"/>
    <w:rsid w:val="004D5AAC"/>
    <w:rsid w:val="004D7813"/>
    <w:rsid w:val="004E0D2A"/>
    <w:rsid w:val="004E3FDC"/>
    <w:rsid w:val="004E4DE3"/>
    <w:rsid w:val="004E5604"/>
    <w:rsid w:val="004E64CF"/>
    <w:rsid w:val="004E7B27"/>
    <w:rsid w:val="004F62E5"/>
    <w:rsid w:val="004F7382"/>
    <w:rsid w:val="00501229"/>
    <w:rsid w:val="005035F3"/>
    <w:rsid w:val="00503C42"/>
    <w:rsid w:val="0050587B"/>
    <w:rsid w:val="00511521"/>
    <w:rsid w:val="00512BC3"/>
    <w:rsid w:val="00513835"/>
    <w:rsid w:val="0051628E"/>
    <w:rsid w:val="00523F98"/>
    <w:rsid w:val="00524468"/>
    <w:rsid w:val="0052452E"/>
    <w:rsid w:val="00527EFB"/>
    <w:rsid w:val="00530505"/>
    <w:rsid w:val="00532308"/>
    <w:rsid w:val="00533BBD"/>
    <w:rsid w:val="00537A5B"/>
    <w:rsid w:val="00546087"/>
    <w:rsid w:val="00551627"/>
    <w:rsid w:val="00551826"/>
    <w:rsid w:val="0055212A"/>
    <w:rsid w:val="005573AA"/>
    <w:rsid w:val="00557A7D"/>
    <w:rsid w:val="005602C8"/>
    <w:rsid w:val="0056087F"/>
    <w:rsid w:val="00561DBE"/>
    <w:rsid w:val="00565581"/>
    <w:rsid w:val="00567DE2"/>
    <w:rsid w:val="00567E5C"/>
    <w:rsid w:val="00570B41"/>
    <w:rsid w:val="005809E1"/>
    <w:rsid w:val="00580B4B"/>
    <w:rsid w:val="00581CCC"/>
    <w:rsid w:val="0058360F"/>
    <w:rsid w:val="0058441B"/>
    <w:rsid w:val="005912DC"/>
    <w:rsid w:val="00594E1B"/>
    <w:rsid w:val="005A1318"/>
    <w:rsid w:val="005A4DC9"/>
    <w:rsid w:val="005A6B2E"/>
    <w:rsid w:val="005A6C45"/>
    <w:rsid w:val="005A7614"/>
    <w:rsid w:val="005A7855"/>
    <w:rsid w:val="005B32A5"/>
    <w:rsid w:val="005B61F1"/>
    <w:rsid w:val="005B7EEE"/>
    <w:rsid w:val="005C14AC"/>
    <w:rsid w:val="005C1FB1"/>
    <w:rsid w:val="005C7A40"/>
    <w:rsid w:val="005D4813"/>
    <w:rsid w:val="005D56B6"/>
    <w:rsid w:val="005D5D26"/>
    <w:rsid w:val="005D63FE"/>
    <w:rsid w:val="005E124A"/>
    <w:rsid w:val="005E16E7"/>
    <w:rsid w:val="005E4877"/>
    <w:rsid w:val="005E757D"/>
    <w:rsid w:val="005F17D9"/>
    <w:rsid w:val="005F2470"/>
    <w:rsid w:val="005F3820"/>
    <w:rsid w:val="005F4247"/>
    <w:rsid w:val="00603FDC"/>
    <w:rsid w:val="00607510"/>
    <w:rsid w:val="0061095B"/>
    <w:rsid w:val="0061362A"/>
    <w:rsid w:val="00614EA2"/>
    <w:rsid w:val="00614F26"/>
    <w:rsid w:val="006152D9"/>
    <w:rsid w:val="00615B0B"/>
    <w:rsid w:val="00617E34"/>
    <w:rsid w:val="00620B72"/>
    <w:rsid w:val="006229FD"/>
    <w:rsid w:val="00623622"/>
    <w:rsid w:val="00624233"/>
    <w:rsid w:val="00625641"/>
    <w:rsid w:val="00633A07"/>
    <w:rsid w:val="0063615D"/>
    <w:rsid w:val="006402F7"/>
    <w:rsid w:val="0064171A"/>
    <w:rsid w:val="00644BD1"/>
    <w:rsid w:val="00647745"/>
    <w:rsid w:val="00650415"/>
    <w:rsid w:val="00652316"/>
    <w:rsid w:val="00654424"/>
    <w:rsid w:val="006579B5"/>
    <w:rsid w:val="00657A86"/>
    <w:rsid w:val="00661DB6"/>
    <w:rsid w:val="0066562E"/>
    <w:rsid w:val="0067118F"/>
    <w:rsid w:val="006716A3"/>
    <w:rsid w:val="00676E5D"/>
    <w:rsid w:val="00677424"/>
    <w:rsid w:val="00681477"/>
    <w:rsid w:val="00682D8E"/>
    <w:rsid w:val="00683ACB"/>
    <w:rsid w:val="00691508"/>
    <w:rsid w:val="00693323"/>
    <w:rsid w:val="00694CE2"/>
    <w:rsid w:val="00694D9A"/>
    <w:rsid w:val="00695C17"/>
    <w:rsid w:val="00696E2D"/>
    <w:rsid w:val="00697F17"/>
    <w:rsid w:val="006A301A"/>
    <w:rsid w:val="006A51AA"/>
    <w:rsid w:val="006A5844"/>
    <w:rsid w:val="006A78CE"/>
    <w:rsid w:val="006B1588"/>
    <w:rsid w:val="006B53C2"/>
    <w:rsid w:val="006B6710"/>
    <w:rsid w:val="006B7764"/>
    <w:rsid w:val="006C4EB1"/>
    <w:rsid w:val="006C52D7"/>
    <w:rsid w:val="006C589B"/>
    <w:rsid w:val="006D0382"/>
    <w:rsid w:val="006D06FF"/>
    <w:rsid w:val="006D1CEE"/>
    <w:rsid w:val="006D21BE"/>
    <w:rsid w:val="006D3D74"/>
    <w:rsid w:val="006D55C7"/>
    <w:rsid w:val="006D6DE0"/>
    <w:rsid w:val="006E0C16"/>
    <w:rsid w:val="006E27B7"/>
    <w:rsid w:val="006E3543"/>
    <w:rsid w:val="006E5AF5"/>
    <w:rsid w:val="006E7EDD"/>
    <w:rsid w:val="006F5176"/>
    <w:rsid w:val="006F6285"/>
    <w:rsid w:val="006F6719"/>
    <w:rsid w:val="0070042C"/>
    <w:rsid w:val="0070200F"/>
    <w:rsid w:val="00702C27"/>
    <w:rsid w:val="00706C80"/>
    <w:rsid w:val="00707609"/>
    <w:rsid w:val="00710334"/>
    <w:rsid w:val="0071049D"/>
    <w:rsid w:val="007110C0"/>
    <w:rsid w:val="007114F9"/>
    <w:rsid w:val="00711E87"/>
    <w:rsid w:val="00714CF3"/>
    <w:rsid w:val="00715E9D"/>
    <w:rsid w:val="00720186"/>
    <w:rsid w:val="007223FF"/>
    <w:rsid w:val="00723074"/>
    <w:rsid w:val="00725F64"/>
    <w:rsid w:val="00727B26"/>
    <w:rsid w:val="007331A1"/>
    <w:rsid w:val="00733F54"/>
    <w:rsid w:val="00735CD4"/>
    <w:rsid w:val="00736328"/>
    <w:rsid w:val="0073774D"/>
    <w:rsid w:val="007401C2"/>
    <w:rsid w:val="007426CD"/>
    <w:rsid w:val="00743819"/>
    <w:rsid w:val="00745DEF"/>
    <w:rsid w:val="0074660D"/>
    <w:rsid w:val="00747938"/>
    <w:rsid w:val="00750CB6"/>
    <w:rsid w:val="00751527"/>
    <w:rsid w:val="0075234F"/>
    <w:rsid w:val="00752CB6"/>
    <w:rsid w:val="0075336A"/>
    <w:rsid w:val="007534FE"/>
    <w:rsid w:val="00755AE6"/>
    <w:rsid w:val="00760AE7"/>
    <w:rsid w:val="007677BF"/>
    <w:rsid w:val="00767840"/>
    <w:rsid w:val="00772062"/>
    <w:rsid w:val="007727EB"/>
    <w:rsid w:val="00773938"/>
    <w:rsid w:val="00774D6B"/>
    <w:rsid w:val="007751C5"/>
    <w:rsid w:val="0077522E"/>
    <w:rsid w:val="00775D06"/>
    <w:rsid w:val="00781355"/>
    <w:rsid w:val="00782403"/>
    <w:rsid w:val="00783C47"/>
    <w:rsid w:val="00785266"/>
    <w:rsid w:val="00785599"/>
    <w:rsid w:val="00785AF4"/>
    <w:rsid w:val="00785E54"/>
    <w:rsid w:val="00786C9D"/>
    <w:rsid w:val="00787EA1"/>
    <w:rsid w:val="0079273A"/>
    <w:rsid w:val="00795D05"/>
    <w:rsid w:val="007969FC"/>
    <w:rsid w:val="007A2E63"/>
    <w:rsid w:val="007A3A2A"/>
    <w:rsid w:val="007B03D5"/>
    <w:rsid w:val="007B263D"/>
    <w:rsid w:val="007B2CC0"/>
    <w:rsid w:val="007B3679"/>
    <w:rsid w:val="007B3EA2"/>
    <w:rsid w:val="007B5C28"/>
    <w:rsid w:val="007B67E9"/>
    <w:rsid w:val="007B7738"/>
    <w:rsid w:val="007C0A6B"/>
    <w:rsid w:val="007C0AF2"/>
    <w:rsid w:val="007C2A85"/>
    <w:rsid w:val="007C465C"/>
    <w:rsid w:val="007C6DAC"/>
    <w:rsid w:val="007D0A9A"/>
    <w:rsid w:val="007D13D4"/>
    <w:rsid w:val="007D18FC"/>
    <w:rsid w:val="007D245E"/>
    <w:rsid w:val="007D24B1"/>
    <w:rsid w:val="007D3A7E"/>
    <w:rsid w:val="007D5F9B"/>
    <w:rsid w:val="007D6540"/>
    <w:rsid w:val="007D7BCE"/>
    <w:rsid w:val="007E148F"/>
    <w:rsid w:val="007E1975"/>
    <w:rsid w:val="007E7860"/>
    <w:rsid w:val="007F174B"/>
    <w:rsid w:val="007F26A2"/>
    <w:rsid w:val="007F2764"/>
    <w:rsid w:val="007F2CF6"/>
    <w:rsid w:val="007F36E3"/>
    <w:rsid w:val="007F7D1B"/>
    <w:rsid w:val="008002CD"/>
    <w:rsid w:val="008007CC"/>
    <w:rsid w:val="00807499"/>
    <w:rsid w:val="0081613C"/>
    <w:rsid w:val="00817B59"/>
    <w:rsid w:val="00821265"/>
    <w:rsid w:val="00822DEA"/>
    <w:rsid w:val="00824E76"/>
    <w:rsid w:val="00826860"/>
    <w:rsid w:val="00827374"/>
    <w:rsid w:val="00831DF5"/>
    <w:rsid w:val="008346D5"/>
    <w:rsid w:val="00835DA5"/>
    <w:rsid w:val="0083656A"/>
    <w:rsid w:val="00841C44"/>
    <w:rsid w:val="00841E9D"/>
    <w:rsid w:val="00842473"/>
    <w:rsid w:val="0084316A"/>
    <w:rsid w:val="00844027"/>
    <w:rsid w:val="008446ED"/>
    <w:rsid w:val="00846440"/>
    <w:rsid w:val="008473F5"/>
    <w:rsid w:val="00847544"/>
    <w:rsid w:val="00851799"/>
    <w:rsid w:val="00851BAA"/>
    <w:rsid w:val="00851CE0"/>
    <w:rsid w:val="00851DB7"/>
    <w:rsid w:val="0085360D"/>
    <w:rsid w:val="00853627"/>
    <w:rsid w:val="008561BA"/>
    <w:rsid w:val="00860271"/>
    <w:rsid w:val="008611A9"/>
    <w:rsid w:val="008644FE"/>
    <w:rsid w:val="0086617A"/>
    <w:rsid w:val="00866DD1"/>
    <w:rsid w:val="008700B1"/>
    <w:rsid w:val="00870F28"/>
    <w:rsid w:val="0087135A"/>
    <w:rsid w:val="00873F8D"/>
    <w:rsid w:val="0087729C"/>
    <w:rsid w:val="00880668"/>
    <w:rsid w:val="0088532F"/>
    <w:rsid w:val="00885AEF"/>
    <w:rsid w:val="00886AD8"/>
    <w:rsid w:val="00886E9E"/>
    <w:rsid w:val="00887FBE"/>
    <w:rsid w:val="0089132F"/>
    <w:rsid w:val="0089145A"/>
    <w:rsid w:val="008915B8"/>
    <w:rsid w:val="00894E58"/>
    <w:rsid w:val="0089513D"/>
    <w:rsid w:val="00895324"/>
    <w:rsid w:val="008A1335"/>
    <w:rsid w:val="008A18D5"/>
    <w:rsid w:val="008A2E16"/>
    <w:rsid w:val="008A53D4"/>
    <w:rsid w:val="008A650B"/>
    <w:rsid w:val="008A7857"/>
    <w:rsid w:val="008B3198"/>
    <w:rsid w:val="008B4E2C"/>
    <w:rsid w:val="008C0017"/>
    <w:rsid w:val="008C772D"/>
    <w:rsid w:val="008D10AB"/>
    <w:rsid w:val="008D19E6"/>
    <w:rsid w:val="008D1E92"/>
    <w:rsid w:val="008D43C6"/>
    <w:rsid w:val="008D4F48"/>
    <w:rsid w:val="008D73DC"/>
    <w:rsid w:val="008E524D"/>
    <w:rsid w:val="008F0F6F"/>
    <w:rsid w:val="008F24CF"/>
    <w:rsid w:val="008F2F30"/>
    <w:rsid w:val="008F4E96"/>
    <w:rsid w:val="008F6F06"/>
    <w:rsid w:val="0090037B"/>
    <w:rsid w:val="00900766"/>
    <w:rsid w:val="00900FC2"/>
    <w:rsid w:val="00901315"/>
    <w:rsid w:val="009015BB"/>
    <w:rsid w:val="009019AA"/>
    <w:rsid w:val="0090409C"/>
    <w:rsid w:val="00904122"/>
    <w:rsid w:val="009043D4"/>
    <w:rsid w:val="00910DD6"/>
    <w:rsid w:val="00911DAC"/>
    <w:rsid w:val="009157F7"/>
    <w:rsid w:val="0091741D"/>
    <w:rsid w:val="00917488"/>
    <w:rsid w:val="0091775C"/>
    <w:rsid w:val="009250B7"/>
    <w:rsid w:val="0093337E"/>
    <w:rsid w:val="00933F5D"/>
    <w:rsid w:val="00934E4F"/>
    <w:rsid w:val="00936178"/>
    <w:rsid w:val="009404A8"/>
    <w:rsid w:val="00940D54"/>
    <w:rsid w:val="00942B29"/>
    <w:rsid w:val="009444A2"/>
    <w:rsid w:val="00945F3B"/>
    <w:rsid w:val="009474E8"/>
    <w:rsid w:val="009475A8"/>
    <w:rsid w:val="009549B8"/>
    <w:rsid w:val="009549F8"/>
    <w:rsid w:val="00954D6B"/>
    <w:rsid w:val="009550A6"/>
    <w:rsid w:val="009560B1"/>
    <w:rsid w:val="00961BC6"/>
    <w:rsid w:val="00962476"/>
    <w:rsid w:val="00962B36"/>
    <w:rsid w:val="00962F5E"/>
    <w:rsid w:val="009634C5"/>
    <w:rsid w:val="00963C4D"/>
    <w:rsid w:val="00964A1B"/>
    <w:rsid w:val="00965B76"/>
    <w:rsid w:val="00965EB6"/>
    <w:rsid w:val="0096778D"/>
    <w:rsid w:val="00967F5C"/>
    <w:rsid w:val="00975E42"/>
    <w:rsid w:val="00975F79"/>
    <w:rsid w:val="00976B32"/>
    <w:rsid w:val="00976B55"/>
    <w:rsid w:val="00977778"/>
    <w:rsid w:val="00982F7C"/>
    <w:rsid w:val="009845A3"/>
    <w:rsid w:val="0098537B"/>
    <w:rsid w:val="00992C1F"/>
    <w:rsid w:val="009939CC"/>
    <w:rsid w:val="00995A0E"/>
    <w:rsid w:val="009972B3"/>
    <w:rsid w:val="00997CAF"/>
    <w:rsid w:val="009A0F40"/>
    <w:rsid w:val="009A116A"/>
    <w:rsid w:val="009A552A"/>
    <w:rsid w:val="009B022D"/>
    <w:rsid w:val="009B5614"/>
    <w:rsid w:val="009C2FF6"/>
    <w:rsid w:val="009C5373"/>
    <w:rsid w:val="009C69C7"/>
    <w:rsid w:val="009D27EB"/>
    <w:rsid w:val="009D3245"/>
    <w:rsid w:val="009D3A9E"/>
    <w:rsid w:val="009D55BA"/>
    <w:rsid w:val="009D5F38"/>
    <w:rsid w:val="009D5FBD"/>
    <w:rsid w:val="009E00C4"/>
    <w:rsid w:val="009E4DEB"/>
    <w:rsid w:val="009E6ED2"/>
    <w:rsid w:val="009E7779"/>
    <w:rsid w:val="009F4FF1"/>
    <w:rsid w:val="009F6437"/>
    <w:rsid w:val="00A00756"/>
    <w:rsid w:val="00A0199A"/>
    <w:rsid w:val="00A05C00"/>
    <w:rsid w:val="00A118D8"/>
    <w:rsid w:val="00A14DA5"/>
    <w:rsid w:val="00A1533E"/>
    <w:rsid w:val="00A2181B"/>
    <w:rsid w:val="00A22766"/>
    <w:rsid w:val="00A23226"/>
    <w:rsid w:val="00A23547"/>
    <w:rsid w:val="00A2437C"/>
    <w:rsid w:val="00A2484A"/>
    <w:rsid w:val="00A30AEC"/>
    <w:rsid w:val="00A33796"/>
    <w:rsid w:val="00A36960"/>
    <w:rsid w:val="00A424B4"/>
    <w:rsid w:val="00A433AB"/>
    <w:rsid w:val="00A4622B"/>
    <w:rsid w:val="00A52797"/>
    <w:rsid w:val="00A5574F"/>
    <w:rsid w:val="00A57B7B"/>
    <w:rsid w:val="00A6289D"/>
    <w:rsid w:val="00A66360"/>
    <w:rsid w:val="00A7197A"/>
    <w:rsid w:val="00A72869"/>
    <w:rsid w:val="00A73B7E"/>
    <w:rsid w:val="00A76613"/>
    <w:rsid w:val="00A80418"/>
    <w:rsid w:val="00A80E8B"/>
    <w:rsid w:val="00A85B00"/>
    <w:rsid w:val="00A86F49"/>
    <w:rsid w:val="00A9025A"/>
    <w:rsid w:val="00A90F4E"/>
    <w:rsid w:val="00A917D3"/>
    <w:rsid w:val="00A93483"/>
    <w:rsid w:val="00A95AA3"/>
    <w:rsid w:val="00AA0EB3"/>
    <w:rsid w:val="00AA417A"/>
    <w:rsid w:val="00AA449D"/>
    <w:rsid w:val="00AB6D5D"/>
    <w:rsid w:val="00AB6DBE"/>
    <w:rsid w:val="00AC0ABB"/>
    <w:rsid w:val="00AC115B"/>
    <w:rsid w:val="00AC17B3"/>
    <w:rsid w:val="00AC34F1"/>
    <w:rsid w:val="00AC3E10"/>
    <w:rsid w:val="00AC5203"/>
    <w:rsid w:val="00AD0A96"/>
    <w:rsid w:val="00AD0D83"/>
    <w:rsid w:val="00AD212E"/>
    <w:rsid w:val="00AD3A21"/>
    <w:rsid w:val="00AD4D37"/>
    <w:rsid w:val="00AE1C7A"/>
    <w:rsid w:val="00AE2F8E"/>
    <w:rsid w:val="00AF3E29"/>
    <w:rsid w:val="00B05E4F"/>
    <w:rsid w:val="00B064C3"/>
    <w:rsid w:val="00B07AFE"/>
    <w:rsid w:val="00B108B6"/>
    <w:rsid w:val="00B11A0F"/>
    <w:rsid w:val="00B12EBE"/>
    <w:rsid w:val="00B176D6"/>
    <w:rsid w:val="00B25625"/>
    <w:rsid w:val="00B313F0"/>
    <w:rsid w:val="00B3155D"/>
    <w:rsid w:val="00B316A5"/>
    <w:rsid w:val="00B32C41"/>
    <w:rsid w:val="00B336A6"/>
    <w:rsid w:val="00B364D2"/>
    <w:rsid w:val="00B374F6"/>
    <w:rsid w:val="00B41165"/>
    <w:rsid w:val="00B4175B"/>
    <w:rsid w:val="00B47364"/>
    <w:rsid w:val="00B50543"/>
    <w:rsid w:val="00B52C30"/>
    <w:rsid w:val="00B5315A"/>
    <w:rsid w:val="00B533A1"/>
    <w:rsid w:val="00B55D85"/>
    <w:rsid w:val="00B55DC1"/>
    <w:rsid w:val="00B57333"/>
    <w:rsid w:val="00B602FB"/>
    <w:rsid w:val="00B61361"/>
    <w:rsid w:val="00B61B24"/>
    <w:rsid w:val="00B62114"/>
    <w:rsid w:val="00B6227C"/>
    <w:rsid w:val="00B70712"/>
    <w:rsid w:val="00B70EE0"/>
    <w:rsid w:val="00B713CE"/>
    <w:rsid w:val="00B71D20"/>
    <w:rsid w:val="00B74A54"/>
    <w:rsid w:val="00B761C7"/>
    <w:rsid w:val="00B76211"/>
    <w:rsid w:val="00B763A1"/>
    <w:rsid w:val="00B87F63"/>
    <w:rsid w:val="00B903A3"/>
    <w:rsid w:val="00B907F3"/>
    <w:rsid w:val="00B912BC"/>
    <w:rsid w:val="00B91B72"/>
    <w:rsid w:val="00B92BE2"/>
    <w:rsid w:val="00B94456"/>
    <w:rsid w:val="00B948EC"/>
    <w:rsid w:val="00B963CE"/>
    <w:rsid w:val="00B97425"/>
    <w:rsid w:val="00B978F5"/>
    <w:rsid w:val="00BA05F1"/>
    <w:rsid w:val="00BA1058"/>
    <w:rsid w:val="00BA12A3"/>
    <w:rsid w:val="00BA139C"/>
    <w:rsid w:val="00BA142E"/>
    <w:rsid w:val="00BA2F14"/>
    <w:rsid w:val="00BA4911"/>
    <w:rsid w:val="00BA6903"/>
    <w:rsid w:val="00BB1E22"/>
    <w:rsid w:val="00BB26E9"/>
    <w:rsid w:val="00BB4F13"/>
    <w:rsid w:val="00BB5264"/>
    <w:rsid w:val="00BB54E8"/>
    <w:rsid w:val="00BB5E9C"/>
    <w:rsid w:val="00BC2AF5"/>
    <w:rsid w:val="00BC60B9"/>
    <w:rsid w:val="00BC6435"/>
    <w:rsid w:val="00BC6483"/>
    <w:rsid w:val="00BD03B7"/>
    <w:rsid w:val="00BD320E"/>
    <w:rsid w:val="00BD70C8"/>
    <w:rsid w:val="00BE03CD"/>
    <w:rsid w:val="00BE1E1E"/>
    <w:rsid w:val="00BE3E13"/>
    <w:rsid w:val="00BE7581"/>
    <w:rsid w:val="00BE7E34"/>
    <w:rsid w:val="00BF205B"/>
    <w:rsid w:val="00BF43D9"/>
    <w:rsid w:val="00BF593A"/>
    <w:rsid w:val="00BF6001"/>
    <w:rsid w:val="00BF71B6"/>
    <w:rsid w:val="00C00687"/>
    <w:rsid w:val="00C00927"/>
    <w:rsid w:val="00C03439"/>
    <w:rsid w:val="00C04557"/>
    <w:rsid w:val="00C06D3A"/>
    <w:rsid w:val="00C07CED"/>
    <w:rsid w:val="00C12019"/>
    <w:rsid w:val="00C1279A"/>
    <w:rsid w:val="00C14309"/>
    <w:rsid w:val="00C144A7"/>
    <w:rsid w:val="00C16BB2"/>
    <w:rsid w:val="00C2256D"/>
    <w:rsid w:val="00C22BA5"/>
    <w:rsid w:val="00C23C82"/>
    <w:rsid w:val="00C23F4D"/>
    <w:rsid w:val="00C2406E"/>
    <w:rsid w:val="00C301DD"/>
    <w:rsid w:val="00C32A12"/>
    <w:rsid w:val="00C3499C"/>
    <w:rsid w:val="00C365C3"/>
    <w:rsid w:val="00C36C95"/>
    <w:rsid w:val="00C37975"/>
    <w:rsid w:val="00C40B3E"/>
    <w:rsid w:val="00C4281B"/>
    <w:rsid w:val="00C42C74"/>
    <w:rsid w:val="00C43618"/>
    <w:rsid w:val="00C45126"/>
    <w:rsid w:val="00C45138"/>
    <w:rsid w:val="00C459D8"/>
    <w:rsid w:val="00C46A76"/>
    <w:rsid w:val="00C5065E"/>
    <w:rsid w:val="00C51D60"/>
    <w:rsid w:val="00C542B6"/>
    <w:rsid w:val="00C54E44"/>
    <w:rsid w:val="00C6308C"/>
    <w:rsid w:val="00C63F74"/>
    <w:rsid w:val="00C65C17"/>
    <w:rsid w:val="00C66FCC"/>
    <w:rsid w:val="00C7042E"/>
    <w:rsid w:val="00C70B57"/>
    <w:rsid w:val="00C71E85"/>
    <w:rsid w:val="00C71F07"/>
    <w:rsid w:val="00C74463"/>
    <w:rsid w:val="00C7576A"/>
    <w:rsid w:val="00C769E1"/>
    <w:rsid w:val="00C7769F"/>
    <w:rsid w:val="00C80D25"/>
    <w:rsid w:val="00C815ED"/>
    <w:rsid w:val="00C81A03"/>
    <w:rsid w:val="00C826A6"/>
    <w:rsid w:val="00C84491"/>
    <w:rsid w:val="00C86363"/>
    <w:rsid w:val="00C9008E"/>
    <w:rsid w:val="00C903C5"/>
    <w:rsid w:val="00C96062"/>
    <w:rsid w:val="00CA03E9"/>
    <w:rsid w:val="00CA2201"/>
    <w:rsid w:val="00CA2341"/>
    <w:rsid w:val="00CA3085"/>
    <w:rsid w:val="00CA3DAC"/>
    <w:rsid w:val="00CA7189"/>
    <w:rsid w:val="00CB1381"/>
    <w:rsid w:val="00CB13D9"/>
    <w:rsid w:val="00CB17C6"/>
    <w:rsid w:val="00CB21FC"/>
    <w:rsid w:val="00CB2D62"/>
    <w:rsid w:val="00CB543F"/>
    <w:rsid w:val="00CB787F"/>
    <w:rsid w:val="00CB78E0"/>
    <w:rsid w:val="00CC05F0"/>
    <w:rsid w:val="00CC69E2"/>
    <w:rsid w:val="00CC7915"/>
    <w:rsid w:val="00CD0EBA"/>
    <w:rsid w:val="00CD16F8"/>
    <w:rsid w:val="00CD30CF"/>
    <w:rsid w:val="00CD4BF8"/>
    <w:rsid w:val="00CD712E"/>
    <w:rsid w:val="00CE1845"/>
    <w:rsid w:val="00CE453C"/>
    <w:rsid w:val="00CE5287"/>
    <w:rsid w:val="00CE5790"/>
    <w:rsid w:val="00CE6A0C"/>
    <w:rsid w:val="00CF0155"/>
    <w:rsid w:val="00CF0BAD"/>
    <w:rsid w:val="00CF112C"/>
    <w:rsid w:val="00CF3400"/>
    <w:rsid w:val="00CF4BF6"/>
    <w:rsid w:val="00CF6DA2"/>
    <w:rsid w:val="00D0108C"/>
    <w:rsid w:val="00D011EC"/>
    <w:rsid w:val="00D026AF"/>
    <w:rsid w:val="00D02FEF"/>
    <w:rsid w:val="00D06E1C"/>
    <w:rsid w:val="00D07605"/>
    <w:rsid w:val="00D10327"/>
    <w:rsid w:val="00D11051"/>
    <w:rsid w:val="00D146D7"/>
    <w:rsid w:val="00D14F5D"/>
    <w:rsid w:val="00D1737E"/>
    <w:rsid w:val="00D23068"/>
    <w:rsid w:val="00D236A9"/>
    <w:rsid w:val="00D23E1D"/>
    <w:rsid w:val="00D25B1B"/>
    <w:rsid w:val="00D27D0D"/>
    <w:rsid w:val="00D31D1E"/>
    <w:rsid w:val="00D4173E"/>
    <w:rsid w:val="00D42F53"/>
    <w:rsid w:val="00D4301E"/>
    <w:rsid w:val="00D445F3"/>
    <w:rsid w:val="00D453B2"/>
    <w:rsid w:val="00D456C4"/>
    <w:rsid w:val="00D4618F"/>
    <w:rsid w:val="00D47F0D"/>
    <w:rsid w:val="00D50543"/>
    <w:rsid w:val="00D525F9"/>
    <w:rsid w:val="00D5403C"/>
    <w:rsid w:val="00D55400"/>
    <w:rsid w:val="00D60CB9"/>
    <w:rsid w:val="00D61F19"/>
    <w:rsid w:val="00D62D4B"/>
    <w:rsid w:val="00D63F93"/>
    <w:rsid w:val="00D654F7"/>
    <w:rsid w:val="00D66DD5"/>
    <w:rsid w:val="00D70448"/>
    <w:rsid w:val="00D75FCB"/>
    <w:rsid w:val="00D7773F"/>
    <w:rsid w:val="00D84190"/>
    <w:rsid w:val="00D8428D"/>
    <w:rsid w:val="00D857E8"/>
    <w:rsid w:val="00D85D0A"/>
    <w:rsid w:val="00D87843"/>
    <w:rsid w:val="00D90180"/>
    <w:rsid w:val="00D90217"/>
    <w:rsid w:val="00D92BF9"/>
    <w:rsid w:val="00D92F1C"/>
    <w:rsid w:val="00D95703"/>
    <w:rsid w:val="00DA067B"/>
    <w:rsid w:val="00DA291C"/>
    <w:rsid w:val="00DA2D99"/>
    <w:rsid w:val="00DA3494"/>
    <w:rsid w:val="00DB413C"/>
    <w:rsid w:val="00DB6234"/>
    <w:rsid w:val="00DB673A"/>
    <w:rsid w:val="00DB6F8E"/>
    <w:rsid w:val="00DC2C10"/>
    <w:rsid w:val="00DC2D67"/>
    <w:rsid w:val="00DC3CB7"/>
    <w:rsid w:val="00DC3ED4"/>
    <w:rsid w:val="00DC48E6"/>
    <w:rsid w:val="00DC6D0C"/>
    <w:rsid w:val="00DC6E43"/>
    <w:rsid w:val="00DD026B"/>
    <w:rsid w:val="00DD3390"/>
    <w:rsid w:val="00DD51A5"/>
    <w:rsid w:val="00DD6A9A"/>
    <w:rsid w:val="00DD6CBC"/>
    <w:rsid w:val="00DD7089"/>
    <w:rsid w:val="00DE0355"/>
    <w:rsid w:val="00DE04BA"/>
    <w:rsid w:val="00DE0DC8"/>
    <w:rsid w:val="00DE1064"/>
    <w:rsid w:val="00DE2D8F"/>
    <w:rsid w:val="00DE6B42"/>
    <w:rsid w:val="00DF0C55"/>
    <w:rsid w:val="00DF162C"/>
    <w:rsid w:val="00DF30F8"/>
    <w:rsid w:val="00DF695D"/>
    <w:rsid w:val="00DF6AEB"/>
    <w:rsid w:val="00E0265B"/>
    <w:rsid w:val="00E03031"/>
    <w:rsid w:val="00E04001"/>
    <w:rsid w:val="00E04908"/>
    <w:rsid w:val="00E06D5D"/>
    <w:rsid w:val="00E07E09"/>
    <w:rsid w:val="00E108A1"/>
    <w:rsid w:val="00E1233B"/>
    <w:rsid w:val="00E12911"/>
    <w:rsid w:val="00E1297E"/>
    <w:rsid w:val="00E15AA2"/>
    <w:rsid w:val="00E178BE"/>
    <w:rsid w:val="00E20CE3"/>
    <w:rsid w:val="00E23AC2"/>
    <w:rsid w:val="00E2488B"/>
    <w:rsid w:val="00E24A24"/>
    <w:rsid w:val="00E25B5E"/>
    <w:rsid w:val="00E30B1F"/>
    <w:rsid w:val="00E33330"/>
    <w:rsid w:val="00E33A4D"/>
    <w:rsid w:val="00E357B7"/>
    <w:rsid w:val="00E40B51"/>
    <w:rsid w:val="00E40D57"/>
    <w:rsid w:val="00E44A96"/>
    <w:rsid w:val="00E536AE"/>
    <w:rsid w:val="00E53D9C"/>
    <w:rsid w:val="00E552A9"/>
    <w:rsid w:val="00E555CF"/>
    <w:rsid w:val="00E652FB"/>
    <w:rsid w:val="00E67091"/>
    <w:rsid w:val="00E67B6E"/>
    <w:rsid w:val="00E726F1"/>
    <w:rsid w:val="00E733C2"/>
    <w:rsid w:val="00E76D4D"/>
    <w:rsid w:val="00E76F72"/>
    <w:rsid w:val="00E77565"/>
    <w:rsid w:val="00E80745"/>
    <w:rsid w:val="00E80FD8"/>
    <w:rsid w:val="00E8384C"/>
    <w:rsid w:val="00E849CF"/>
    <w:rsid w:val="00E908A2"/>
    <w:rsid w:val="00E9285B"/>
    <w:rsid w:val="00E93C6C"/>
    <w:rsid w:val="00E960F1"/>
    <w:rsid w:val="00E9715B"/>
    <w:rsid w:val="00E97D0B"/>
    <w:rsid w:val="00EA5712"/>
    <w:rsid w:val="00EB1D4A"/>
    <w:rsid w:val="00EB21F2"/>
    <w:rsid w:val="00EB66E5"/>
    <w:rsid w:val="00EC0604"/>
    <w:rsid w:val="00EC696D"/>
    <w:rsid w:val="00ED6F58"/>
    <w:rsid w:val="00EE1371"/>
    <w:rsid w:val="00EE2155"/>
    <w:rsid w:val="00EF079A"/>
    <w:rsid w:val="00EF56C7"/>
    <w:rsid w:val="00EF7B05"/>
    <w:rsid w:val="00F06F22"/>
    <w:rsid w:val="00F06F9F"/>
    <w:rsid w:val="00F10DD1"/>
    <w:rsid w:val="00F111B3"/>
    <w:rsid w:val="00F15318"/>
    <w:rsid w:val="00F20093"/>
    <w:rsid w:val="00F20102"/>
    <w:rsid w:val="00F20D74"/>
    <w:rsid w:val="00F21E97"/>
    <w:rsid w:val="00F2334D"/>
    <w:rsid w:val="00F24B30"/>
    <w:rsid w:val="00F270C3"/>
    <w:rsid w:val="00F27517"/>
    <w:rsid w:val="00F302E8"/>
    <w:rsid w:val="00F31673"/>
    <w:rsid w:val="00F34607"/>
    <w:rsid w:val="00F361F7"/>
    <w:rsid w:val="00F363FC"/>
    <w:rsid w:val="00F37477"/>
    <w:rsid w:val="00F40643"/>
    <w:rsid w:val="00F42E13"/>
    <w:rsid w:val="00F476F4"/>
    <w:rsid w:val="00F52FDE"/>
    <w:rsid w:val="00F531EF"/>
    <w:rsid w:val="00F535FD"/>
    <w:rsid w:val="00F56A8D"/>
    <w:rsid w:val="00F56BAE"/>
    <w:rsid w:val="00F57EF5"/>
    <w:rsid w:val="00F60A10"/>
    <w:rsid w:val="00F62BF7"/>
    <w:rsid w:val="00F650B5"/>
    <w:rsid w:val="00F66445"/>
    <w:rsid w:val="00F7518C"/>
    <w:rsid w:val="00F8274E"/>
    <w:rsid w:val="00F84AF1"/>
    <w:rsid w:val="00F85699"/>
    <w:rsid w:val="00F86511"/>
    <w:rsid w:val="00F913F8"/>
    <w:rsid w:val="00F93DB6"/>
    <w:rsid w:val="00FA0115"/>
    <w:rsid w:val="00FA11A4"/>
    <w:rsid w:val="00FA1CB1"/>
    <w:rsid w:val="00FA2420"/>
    <w:rsid w:val="00FA5843"/>
    <w:rsid w:val="00FA594B"/>
    <w:rsid w:val="00FA6191"/>
    <w:rsid w:val="00FB059B"/>
    <w:rsid w:val="00FB0904"/>
    <w:rsid w:val="00FB299E"/>
    <w:rsid w:val="00FB38BB"/>
    <w:rsid w:val="00FB59E6"/>
    <w:rsid w:val="00FB6B43"/>
    <w:rsid w:val="00FB7696"/>
    <w:rsid w:val="00FC19B5"/>
    <w:rsid w:val="00FC304E"/>
    <w:rsid w:val="00FC33CC"/>
    <w:rsid w:val="00FC4A22"/>
    <w:rsid w:val="00FC5F28"/>
    <w:rsid w:val="00FC688A"/>
    <w:rsid w:val="00FD05F9"/>
    <w:rsid w:val="00FD09CD"/>
    <w:rsid w:val="00FD1327"/>
    <w:rsid w:val="00FD1E2D"/>
    <w:rsid w:val="00FD1E4B"/>
    <w:rsid w:val="00FD2127"/>
    <w:rsid w:val="00FD2F69"/>
    <w:rsid w:val="00FD35F0"/>
    <w:rsid w:val="00FD57C3"/>
    <w:rsid w:val="00FD656D"/>
    <w:rsid w:val="00FD7E5B"/>
    <w:rsid w:val="00FE2E9A"/>
    <w:rsid w:val="00FE7501"/>
    <w:rsid w:val="00FE756E"/>
    <w:rsid w:val="00FF0C03"/>
    <w:rsid w:val="00FF2755"/>
    <w:rsid w:val="00FF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E1DD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6644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4C1852"/>
    <w:pPr>
      <w:keepNext/>
      <w:keepLines/>
      <w:numPr>
        <w:numId w:val="1"/>
      </w:numPr>
      <w:suppressLineNumbers/>
      <w:suppressAutoHyphens/>
      <w:spacing w:before="120" w:after="120" w:line="400" w:lineRule="exact"/>
      <w:jc w:val="both"/>
      <w:outlineLvl w:val="0"/>
    </w:pPr>
    <w:rPr>
      <w:rFonts w:ascii="FuturisXCondC" w:eastAsia="Times New Roman" w:hAnsi="FuturisXCondC"/>
      <w:sz w:val="48"/>
      <w:szCs w:val="48"/>
      <w:lang w:eastAsia="ar-SA"/>
    </w:rPr>
  </w:style>
  <w:style w:type="paragraph" w:styleId="2">
    <w:name w:val="heading 2"/>
    <w:basedOn w:val="a1"/>
    <w:next w:val="a1"/>
    <w:link w:val="20"/>
    <w:autoRedefine/>
    <w:qFormat/>
    <w:rsid w:val="00995A0E"/>
    <w:pPr>
      <w:keepNext/>
      <w:keepLines/>
      <w:widowControl w:val="0"/>
      <w:suppressAutoHyphens/>
      <w:ind w:firstLine="709"/>
      <w:jc w:val="both"/>
      <w:outlineLvl w:val="1"/>
    </w:pPr>
    <w:rPr>
      <w:rFonts w:eastAsiaTheme="minorHAnsi"/>
      <w:b/>
      <w:bCs/>
      <w:sz w:val="28"/>
      <w:szCs w:val="34"/>
      <w:u w:val="single"/>
      <w:lang w:val="en-US" w:eastAsia="ar-SA"/>
    </w:rPr>
  </w:style>
  <w:style w:type="paragraph" w:styleId="3">
    <w:name w:val="heading 3"/>
    <w:basedOn w:val="a1"/>
    <w:next w:val="a1"/>
    <w:link w:val="30"/>
    <w:autoRedefine/>
    <w:qFormat/>
    <w:rsid w:val="001B3D0A"/>
    <w:pPr>
      <w:keepNext/>
      <w:widowControl w:val="0"/>
      <w:autoSpaceDE w:val="0"/>
      <w:autoSpaceDN w:val="0"/>
      <w:adjustRightInd w:val="0"/>
      <w:ind w:right="33" w:firstLine="709"/>
      <w:jc w:val="both"/>
      <w:outlineLvl w:val="2"/>
    </w:pPr>
    <w:rPr>
      <w:rFonts w:eastAsia="Times New Roman"/>
      <w:b/>
      <w:bCs/>
      <w:sz w:val="28"/>
      <w:szCs w:val="28"/>
    </w:rPr>
  </w:style>
  <w:style w:type="paragraph" w:styleId="4">
    <w:name w:val="heading 4"/>
    <w:basedOn w:val="a1"/>
    <w:next w:val="a1"/>
    <w:link w:val="40"/>
    <w:autoRedefine/>
    <w:unhideWhenUsed/>
    <w:qFormat/>
    <w:rsid w:val="00677424"/>
    <w:pPr>
      <w:keepNext/>
      <w:keepLines/>
      <w:spacing w:before="200" w:line="276" w:lineRule="auto"/>
      <w:ind w:firstLine="709"/>
      <w:jc w:val="both"/>
      <w:outlineLvl w:val="3"/>
    </w:pPr>
    <w:rPr>
      <w:rFonts w:eastAsiaTheme="majorEastAsia" w:cstheme="majorBidi"/>
      <w:b/>
      <w:bCs/>
      <w:iCs/>
      <w:sz w:val="28"/>
      <w:szCs w:val="22"/>
      <w:lang w:eastAsia="en-US"/>
    </w:rPr>
  </w:style>
  <w:style w:type="paragraph" w:styleId="5">
    <w:name w:val="heading 5"/>
    <w:basedOn w:val="a1"/>
    <w:next w:val="a1"/>
    <w:link w:val="50"/>
    <w:qFormat/>
    <w:rsid w:val="004C1852"/>
    <w:pPr>
      <w:keepNext/>
      <w:numPr>
        <w:ilvl w:val="4"/>
        <w:numId w:val="1"/>
      </w:numPr>
      <w:spacing w:before="120" w:after="120"/>
      <w:ind w:left="0" w:firstLine="720"/>
      <w:jc w:val="both"/>
      <w:outlineLvl w:val="4"/>
    </w:pPr>
    <w:rPr>
      <w:rFonts w:ascii="Arial" w:eastAsia="Times New Roman" w:hAnsi="Arial"/>
      <w:szCs w:val="20"/>
      <w:lang w:eastAsia="ar-SA"/>
    </w:rPr>
  </w:style>
  <w:style w:type="paragraph" w:styleId="6">
    <w:name w:val="heading 6"/>
    <w:basedOn w:val="a1"/>
    <w:next w:val="a1"/>
    <w:link w:val="60"/>
    <w:qFormat/>
    <w:rsid w:val="004C1852"/>
    <w:pPr>
      <w:keepNext/>
      <w:numPr>
        <w:ilvl w:val="5"/>
        <w:numId w:val="1"/>
      </w:numPr>
      <w:spacing w:before="120" w:after="120"/>
      <w:ind w:left="0" w:firstLine="720"/>
      <w:jc w:val="both"/>
      <w:outlineLvl w:val="5"/>
    </w:pPr>
    <w:rPr>
      <w:rFonts w:ascii="Arial" w:eastAsia="Times New Roman" w:hAnsi="Arial"/>
      <w:szCs w:val="20"/>
      <w:lang w:eastAsia="ar-SA"/>
    </w:rPr>
  </w:style>
  <w:style w:type="paragraph" w:styleId="7">
    <w:name w:val="heading 7"/>
    <w:basedOn w:val="a1"/>
    <w:next w:val="a1"/>
    <w:link w:val="70"/>
    <w:qFormat/>
    <w:rsid w:val="004C1852"/>
    <w:pPr>
      <w:keepLines/>
      <w:numPr>
        <w:ilvl w:val="6"/>
        <w:numId w:val="1"/>
      </w:numPr>
      <w:spacing w:before="240" w:after="60"/>
      <w:ind w:left="0" w:firstLine="567"/>
      <w:jc w:val="both"/>
      <w:outlineLvl w:val="6"/>
    </w:pPr>
    <w:rPr>
      <w:rFonts w:ascii="Arial" w:eastAsia="Times New Roman" w:hAnsi="Arial"/>
      <w:kern w:val="1"/>
      <w:szCs w:val="20"/>
      <w:lang w:eastAsia="ar-SA"/>
    </w:rPr>
  </w:style>
  <w:style w:type="paragraph" w:styleId="8">
    <w:name w:val="heading 8"/>
    <w:basedOn w:val="a1"/>
    <w:next w:val="a1"/>
    <w:link w:val="80"/>
    <w:qFormat/>
    <w:rsid w:val="004C1852"/>
    <w:pPr>
      <w:keepNext/>
      <w:numPr>
        <w:ilvl w:val="7"/>
        <w:numId w:val="1"/>
      </w:numPr>
      <w:spacing w:before="120" w:after="120"/>
      <w:jc w:val="both"/>
      <w:outlineLvl w:val="7"/>
    </w:pPr>
    <w:rPr>
      <w:rFonts w:ascii="Arial" w:eastAsia="Times New Roman" w:hAnsi="Arial"/>
      <w:szCs w:val="20"/>
      <w:lang w:eastAsia="ar-SA"/>
    </w:rPr>
  </w:style>
  <w:style w:type="paragraph" w:styleId="9">
    <w:name w:val="heading 9"/>
    <w:basedOn w:val="a1"/>
    <w:next w:val="a1"/>
    <w:link w:val="90"/>
    <w:qFormat/>
    <w:rsid w:val="004C1852"/>
    <w:pPr>
      <w:keepNext/>
      <w:numPr>
        <w:ilvl w:val="8"/>
        <w:numId w:val="1"/>
      </w:numPr>
      <w:spacing w:before="40" w:after="40"/>
      <w:jc w:val="both"/>
      <w:outlineLvl w:val="8"/>
    </w:pPr>
    <w:rPr>
      <w:rFonts w:ascii="Arial" w:eastAsia="Times New Roman" w:hAnsi="Arial"/>
      <w:b/>
      <w:szCs w:val="20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962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1"/>
    <w:link w:val="a7"/>
    <w:rsid w:val="00962F5E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7">
    <w:name w:val="Обычный (веб) Знак"/>
    <w:link w:val="a6"/>
    <w:rsid w:val="00962F5E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30">
    <w:name w:val="Заголовок 3 Знак"/>
    <w:basedOn w:val="a2"/>
    <w:link w:val="3"/>
    <w:rsid w:val="001B3D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677424"/>
    <w:rPr>
      <w:rFonts w:ascii="Times New Roman" w:eastAsiaTheme="majorEastAsia" w:hAnsi="Times New Roman" w:cstheme="majorBidi"/>
      <w:b/>
      <w:bCs/>
      <w:iCs/>
      <w:sz w:val="28"/>
    </w:rPr>
  </w:style>
  <w:style w:type="paragraph" w:styleId="a8">
    <w:name w:val="Block Text"/>
    <w:basedOn w:val="a1"/>
    <w:rsid w:val="000E54C8"/>
    <w:pPr>
      <w:widowControl w:val="0"/>
      <w:tabs>
        <w:tab w:val="left" w:pos="566"/>
      </w:tabs>
      <w:autoSpaceDE w:val="0"/>
      <w:autoSpaceDN w:val="0"/>
      <w:adjustRightInd w:val="0"/>
      <w:spacing w:line="249" w:lineRule="exact"/>
      <w:ind w:left="360" w:right="33"/>
      <w:jc w:val="both"/>
    </w:pPr>
    <w:rPr>
      <w:rFonts w:ascii="Arial" w:eastAsia="Times New Roman" w:hAnsi="Arial" w:cs="Arial"/>
      <w:b/>
      <w:bCs/>
      <w:szCs w:val="22"/>
    </w:rPr>
  </w:style>
  <w:style w:type="character" w:customStyle="1" w:styleId="10">
    <w:name w:val="Заголовок 1 Знак"/>
    <w:basedOn w:val="a2"/>
    <w:link w:val="1"/>
    <w:rsid w:val="004C1852"/>
    <w:rPr>
      <w:rFonts w:ascii="FuturisXCondC" w:eastAsia="Times New Roman" w:hAnsi="FuturisXCondC" w:cs="Times New Roman"/>
      <w:sz w:val="48"/>
      <w:szCs w:val="48"/>
      <w:lang w:eastAsia="ar-SA"/>
    </w:rPr>
  </w:style>
  <w:style w:type="character" w:customStyle="1" w:styleId="20">
    <w:name w:val="Заголовок 2 Знак"/>
    <w:basedOn w:val="a2"/>
    <w:link w:val="2"/>
    <w:rsid w:val="00995A0E"/>
    <w:rPr>
      <w:rFonts w:ascii="Times New Roman" w:hAnsi="Times New Roman" w:cs="Times New Roman"/>
      <w:b/>
      <w:bCs/>
      <w:sz w:val="28"/>
      <w:szCs w:val="34"/>
      <w:u w:val="single"/>
      <w:lang w:val="en-US" w:eastAsia="ar-SA"/>
    </w:rPr>
  </w:style>
  <w:style w:type="character" w:customStyle="1" w:styleId="50">
    <w:name w:val="Заголовок 5 Знак"/>
    <w:basedOn w:val="a2"/>
    <w:link w:val="5"/>
    <w:rsid w:val="004C1852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60">
    <w:name w:val="Заголовок 6 Знак"/>
    <w:basedOn w:val="a2"/>
    <w:link w:val="6"/>
    <w:rsid w:val="004C1852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70">
    <w:name w:val="Заголовок 7 Знак"/>
    <w:basedOn w:val="a2"/>
    <w:link w:val="7"/>
    <w:rsid w:val="004C1852"/>
    <w:rPr>
      <w:rFonts w:ascii="Arial" w:eastAsia="Times New Roman" w:hAnsi="Arial" w:cs="Times New Roman"/>
      <w:kern w:val="1"/>
      <w:sz w:val="24"/>
      <w:szCs w:val="20"/>
      <w:lang w:eastAsia="ar-SA"/>
    </w:rPr>
  </w:style>
  <w:style w:type="character" w:customStyle="1" w:styleId="80">
    <w:name w:val="Заголовок 8 Знак"/>
    <w:basedOn w:val="a2"/>
    <w:link w:val="8"/>
    <w:rsid w:val="004C1852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90">
    <w:name w:val="Заголовок 9 Знак"/>
    <w:basedOn w:val="a2"/>
    <w:link w:val="9"/>
    <w:rsid w:val="004C1852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WW8Num1z0">
    <w:name w:val="WW8Num1z0"/>
    <w:rsid w:val="004C1852"/>
    <w:rPr>
      <w:rFonts w:ascii="Symbol" w:hAnsi="Symbol"/>
    </w:rPr>
  </w:style>
  <w:style w:type="character" w:customStyle="1" w:styleId="WW8Num1z1">
    <w:name w:val="WW8Num1z1"/>
    <w:rsid w:val="004C1852"/>
    <w:rPr>
      <w:rFonts w:ascii="Courier New" w:hAnsi="Courier New" w:cs="Courier New"/>
    </w:rPr>
  </w:style>
  <w:style w:type="character" w:customStyle="1" w:styleId="WW8Num1z2">
    <w:name w:val="WW8Num1z2"/>
    <w:rsid w:val="004C1852"/>
    <w:rPr>
      <w:rFonts w:ascii="Wingdings" w:hAnsi="Wingdings"/>
    </w:rPr>
  </w:style>
  <w:style w:type="character" w:customStyle="1" w:styleId="WW8Num2z0">
    <w:name w:val="WW8Num2z0"/>
    <w:rsid w:val="004C1852"/>
    <w:rPr>
      <w:rFonts w:ascii="Symbol" w:hAnsi="Symbol"/>
    </w:rPr>
  </w:style>
  <w:style w:type="character" w:customStyle="1" w:styleId="WW8Num2z1">
    <w:name w:val="WW8Num2z1"/>
    <w:rsid w:val="004C1852"/>
    <w:rPr>
      <w:rFonts w:ascii="Courier New" w:hAnsi="Courier New" w:cs="Courier New"/>
    </w:rPr>
  </w:style>
  <w:style w:type="character" w:customStyle="1" w:styleId="WW8Num2z2">
    <w:name w:val="WW8Num2z2"/>
    <w:rsid w:val="004C1852"/>
    <w:rPr>
      <w:rFonts w:ascii="Wingdings" w:hAnsi="Wingdings"/>
    </w:rPr>
  </w:style>
  <w:style w:type="character" w:customStyle="1" w:styleId="WW8Num4z2">
    <w:name w:val="WW8Num4z2"/>
    <w:rsid w:val="004C1852"/>
    <w:rPr>
      <w:rFonts w:ascii="Symbol" w:hAnsi="Symbol"/>
    </w:rPr>
  </w:style>
  <w:style w:type="character" w:customStyle="1" w:styleId="WW8Num5z0">
    <w:name w:val="WW8Num5z0"/>
    <w:rsid w:val="004C1852"/>
    <w:rPr>
      <w:rFonts w:ascii="Symbol" w:hAnsi="Symbol"/>
    </w:rPr>
  </w:style>
  <w:style w:type="character" w:customStyle="1" w:styleId="WW8Num5z1">
    <w:name w:val="WW8Num5z1"/>
    <w:rsid w:val="004C1852"/>
    <w:rPr>
      <w:rFonts w:ascii="Courier New" w:hAnsi="Courier New" w:cs="Courier New"/>
    </w:rPr>
  </w:style>
  <w:style w:type="character" w:customStyle="1" w:styleId="WW8Num5z2">
    <w:name w:val="WW8Num5z2"/>
    <w:rsid w:val="004C1852"/>
    <w:rPr>
      <w:rFonts w:ascii="Wingdings" w:hAnsi="Wingdings"/>
    </w:rPr>
  </w:style>
  <w:style w:type="character" w:customStyle="1" w:styleId="WW8Num6z0">
    <w:name w:val="WW8Num6z0"/>
    <w:rsid w:val="004C1852"/>
    <w:rPr>
      <w:rFonts w:ascii="Times New Roman" w:hAnsi="Times New Roman"/>
    </w:rPr>
  </w:style>
  <w:style w:type="character" w:customStyle="1" w:styleId="WW8Num6z1">
    <w:name w:val="WW8Num6z1"/>
    <w:rsid w:val="004C1852"/>
    <w:rPr>
      <w:rFonts w:ascii="Courier New" w:hAnsi="Courier New" w:cs="Courier New"/>
    </w:rPr>
  </w:style>
  <w:style w:type="character" w:customStyle="1" w:styleId="WW8Num6z2">
    <w:name w:val="WW8Num6z2"/>
    <w:rsid w:val="004C1852"/>
    <w:rPr>
      <w:rFonts w:ascii="Wingdings" w:hAnsi="Wingdings"/>
    </w:rPr>
  </w:style>
  <w:style w:type="character" w:customStyle="1" w:styleId="WW8Num6z3">
    <w:name w:val="WW8Num6z3"/>
    <w:rsid w:val="004C1852"/>
    <w:rPr>
      <w:rFonts w:ascii="Symbol" w:hAnsi="Symbol"/>
    </w:rPr>
  </w:style>
  <w:style w:type="character" w:customStyle="1" w:styleId="WW8Num8z0">
    <w:name w:val="WW8Num8z0"/>
    <w:rsid w:val="004C1852"/>
    <w:rPr>
      <w:rFonts w:ascii="Symbol" w:hAnsi="Symbol"/>
    </w:rPr>
  </w:style>
  <w:style w:type="character" w:customStyle="1" w:styleId="WW8Num8z1">
    <w:name w:val="WW8Num8z1"/>
    <w:rsid w:val="004C1852"/>
    <w:rPr>
      <w:rFonts w:ascii="Courier New" w:hAnsi="Courier New" w:cs="Courier New"/>
    </w:rPr>
  </w:style>
  <w:style w:type="character" w:customStyle="1" w:styleId="WW8Num8z2">
    <w:name w:val="WW8Num8z2"/>
    <w:rsid w:val="004C1852"/>
    <w:rPr>
      <w:rFonts w:ascii="Wingdings" w:hAnsi="Wingdings"/>
    </w:rPr>
  </w:style>
  <w:style w:type="character" w:customStyle="1" w:styleId="WW8Num9z0">
    <w:name w:val="WW8Num9z0"/>
    <w:rsid w:val="004C1852"/>
    <w:rPr>
      <w:rFonts w:ascii="Times New Roman" w:hAnsi="Times New Roman"/>
    </w:rPr>
  </w:style>
  <w:style w:type="character" w:customStyle="1" w:styleId="WW8Num10z0">
    <w:name w:val="WW8Num10z0"/>
    <w:rsid w:val="004C1852"/>
    <w:rPr>
      <w:rFonts w:ascii="Symbol" w:hAnsi="Symbol"/>
    </w:rPr>
  </w:style>
  <w:style w:type="character" w:customStyle="1" w:styleId="WW8Num10z1">
    <w:name w:val="WW8Num10z1"/>
    <w:rsid w:val="004C1852"/>
    <w:rPr>
      <w:rFonts w:ascii="Courier New" w:hAnsi="Courier New" w:cs="Courier New"/>
    </w:rPr>
  </w:style>
  <w:style w:type="character" w:customStyle="1" w:styleId="WW8Num10z2">
    <w:name w:val="WW8Num10z2"/>
    <w:rsid w:val="004C1852"/>
    <w:rPr>
      <w:rFonts w:ascii="Wingdings" w:hAnsi="Wingdings"/>
    </w:rPr>
  </w:style>
  <w:style w:type="character" w:customStyle="1" w:styleId="WW8Num15z0">
    <w:name w:val="WW8Num15z0"/>
    <w:rsid w:val="004C1852"/>
    <w:rPr>
      <w:rFonts w:ascii="Symbol" w:hAnsi="Symbol"/>
    </w:rPr>
  </w:style>
  <w:style w:type="character" w:customStyle="1" w:styleId="WW8Num15z1">
    <w:name w:val="WW8Num15z1"/>
    <w:rsid w:val="004C1852"/>
    <w:rPr>
      <w:rFonts w:ascii="Courier New" w:hAnsi="Courier New" w:cs="Courier New"/>
    </w:rPr>
  </w:style>
  <w:style w:type="character" w:customStyle="1" w:styleId="WW8Num15z2">
    <w:name w:val="WW8Num15z2"/>
    <w:rsid w:val="004C1852"/>
    <w:rPr>
      <w:rFonts w:ascii="Wingdings" w:hAnsi="Wingdings"/>
    </w:rPr>
  </w:style>
  <w:style w:type="character" w:customStyle="1" w:styleId="WW8Num16z0">
    <w:name w:val="WW8Num16z0"/>
    <w:rsid w:val="004C1852"/>
    <w:rPr>
      <w:rFonts w:ascii="Symbol" w:hAnsi="Symbol"/>
    </w:rPr>
  </w:style>
  <w:style w:type="character" w:customStyle="1" w:styleId="WW8Num16z1">
    <w:name w:val="WW8Num16z1"/>
    <w:rsid w:val="004C1852"/>
    <w:rPr>
      <w:rFonts w:ascii="Courier New" w:hAnsi="Courier New" w:cs="Courier New"/>
    </w:rPr>
  </w:style>
  <w:style w:type="character" w:customStyle="1" w:styleId="WW8Num16z2">
    <w:name w:val="WW8Num16z2"/>
    <w:rsid w:val="004C1852"/>
    <w:rPr>
      <w:rFonts w:ascii="Wingdings" w:hAnsi="Wingdings"/>
    </w:rPr>
  </w:style>
  <w:style w:type="character" w:customStyle="1" w:styleId="WW8Num17z0">
    <w:name w:val="WW8Num17z0"/>
    <w:rsid w:val="004C1852"/>
    <w:rPr>
      <w:rFonts w:ascii="Symbol" w:hAnsi="Symbol"/>
    </w:rPr>
  </w:style>
  <w:style w:type="character" w:customStyle="1" w:styleId="WW8Num17z1">
    <w:name w:val="WW8Num17z1"/>
    <w:rsid w:val="004C1852"/>
    <w:rPr>
      <w:rFonts w:ascii="Courier New" w:hAnsi="Courier New" w:cs="Courier New"/>
    </w:rPr>
  </w:style>
  <w:style w:type="character" w:customStyle="1" w:styleId="WW8Num17z2">
    <w:name w:val="WW8Num17z2"/>
    <w:rsid w:val="004C1852"/>
    <w:rPr>
      <w:rFonts w:ascii="Wingdings" w:hAnsi="Wingdings"/>
    </w:rPr>
  </w:style>
  <w:style w:type="character" w:customStyle="1" w:styleId="WW8Num18z0">
    <w:name w:val="WW8Num18z0"/>
    <w:rsid w:val="004C1852"/>
    <w:rPr>
      <w:rFonts w:ascii="Symbol" w:hAnsi="Symbol"/>
    </w:rPr>
  </w:style>
  <w:style w:type="character" w:customStyle="1" w:styleId="WW8Num18z1">
    <w:name w:val="WW8Num18z1"/>
    <w:rsid w:val="004C1852"/>
    <w:rPr>
      <w:rFonts w:ascii="Courier New" w:hAnsi="Courier New" w:cs="Courier New"/>
    </w:rPr>
  </w:style>
  <w:style w:type="character" w:customStyle="1" w:styleId="WW8Num18z2">
    <w:name w:val="WW8Num18z2"/>
    <w:rsid w:val="004C1852"/>
    <w:rPr>
      <w:rFonts w:ascii="Wingdings" w:hAnsi="Wingdings"/>
    </w:rPr>
  </w:style>
  <w:style w:type="character" w:customStyle="1" w:styleId="WW8Num19z0">
    <w:name w:val="WW8Num19z0"/>
    <w:rsid w:val="004C1852"/>
    <w:rPr>
      <w:rFonts w:ascii="Symbol" w:hAnsi="Symbol"/>
    </w:rPr>
  </w:style>
  <w:style w:type="character" w:customStyle="1" w:styleId="WW8Num19z1">
    <w:name w:val="WW8Num19z1"/>
    <w:rsid w:val="004C1852"/>
    <w:rPr>
      <w:rFonts w:ascii="Courier New" w:hAnsi="Courier New" w:cs="Courier New"/>
    </w:rPr>
  </w:style>
  <w:style w:type="character" w:customStyle="1" w:styleId="WW8Num19z2">
    <w:name w:val="WW8Num19z2"/>
    <w:rsid w:val="004C1852"/>
    <w:rPr>
      <w:rFonts w:ascii="Wingdings" w:hAnsi="Wingdings"/>
    </w:rPr>
  </w:style>
  <w:style w:type="character" w:customStyle="1" w:styleId="WW8Num20z0">
    <w:name w:val="WW8Num20z0"/>
    <w:rsid w:val="004C1852"/>
    <w:rPr>
      <w:rFonts w:ascii="Wingdings" w:hAnsi="Wingdings"/>
      <w:sz w:val="16"/>
    </w:rPr>
  </w:style>
  <w:style w:type="character" w:customStyle="1" w:styleId="WW8Num20z1">
    <w:name w:val="WW8Num20z1"/>
    <w:rsid w:val="004C1852"/>
    <w:rPr>
      <w:rFonts w:ascii="Courier New" w:hAnsi="Courier New" w:cs="Courier New"/>
    </w:rPr>
  </w:style>
  <w:style w:type="character" w:customStyle="1" w:styleId="WW8Num20z2">
    <w:name w:val="WW8Num20z2"/>
    <w:rsid w:val="004C1852"/>
    <w:rPr>
      <w:rFonts w:ascii="Wingdings" w:hAnsi="Wingdings"/>
    </w:rPr>
  </w:style>
  <w:style w:type="character" w:customStyle="1" w:styleId="WW8Num20z3">
    <w:name w:val="WW8Num20z3"/>
    <w:rsid w:val="004C1852"/>
    <w:rPr>
      <w:rFonts w:ascii="Symbol" w:hAnsi="Symbol"/>
    </w:rPr>
  </w:style>
  <w:style w:type="character" w:customStyle="1" w:styleId="WW8Num21z0">
    <w:name w:val="WW8Num21z0"/>
    <w:rsid w:val="004C1852"/>
    <w:rPr>
      <w:rFonts w:ascii="Symbol" w:hAnsi="Symbol"/>
    </w:rPr>
  </w:style>
  <w:style w:type="character" w:customStyle="1" w:styleId="WW8Num21z1">
    <w:name w:val="WW8Num21z1"/>
    <w:rsid w:val="004C1852"/>
    <w:rPr>
      <w:rFonts w:ascii="Courier New" w:hAnsi="Courier New" w:cs="Courier New"/>
    </w:rPr>
  </w:style>
  <w:style w:type="character" w:customStyle="1" w:styleId="WW8Num21z2">
    <w:name w:val="WW8Num21z2"/>
    <w:rsid w:val="004C1852"/>
    <w:rPr>
      <w:rFonts w:ascii="Wingdings" w:hAnsi="Wingdings"/>
    </w:rPr>
  </w:style>
  <w:style w:type="character" w:customStyle="1" w:styleId="WW8Num22z0">
    <w:name w:val="WW8Num22z0"/>
    <w:rsid w:val="004C1852"/>
    <w:rPr>
      <w:rFonts w:ascii="Symbol" w:hAnsi="Symbol"/>
    </w:rPr>
  </w:style>
  <w:style w:type="character" w:customStyle="1" w:styleId="WW8Num22z1">
    <w:name w:val="WW8Num22z1"/>
    <w:rsid w:val="004C1852"/>
    <w:rPr>
      <w:rFonts w:ascii="Courier New" w:hAnsi="Courier New" w:cs="Courier New"/>
    </w:rPr>
  </w:style>
  <w:style w:type="character" w:customStyle="1" w:styleId="WW8Num22z2">
    <w:name w:val="WW8Num22z2"/>
    <w:rsid w:val="004C1852"/>
    <w:rPr>
      <w:rFonts w:ascii="Wingdings" w:hAnsi="Wingdings"/>
    </w:rPr>
  </w:style>
  <w:style w:type="character" w:customStyle="1" w:styleId="WW8Num23z0">
    <w:name w:val="WW8Num23z0"/>
    <w:rsid w:val="004C1852"/>
    <w:rPr>
      <w:rFonts w:ascii="Symbol" w:hAnsi="Symbol"/>
    </w:rPr>
  </w:style>
  <w:style w:type="character" w:customStyle="1" w:styleId="WW8Num23z1">
    <w:name w:val="WW8Num23z1"/>
    <w:rsid w:val="004C1852"/>
    <w:rPr>
      <w:rFonts w:ascii="Courier New" w:hAnsi="Courier New" w:cs="Courier New"/>
    </w:rPr>
  </w:style>
  <w:style w:type="character" w:customStyle="1" w:styleId="WW8Num23z2">
    <w:name w:val="WW8Num23z2"/>
    <w:rsid w:val="004C1852"/>
    <w:rPr>
      <w:rFonts w:ascii="Wingdings" w:hAnsi="Wingdings"/>
    </w:rPr>
  </w:style>
  <w:style w:type="character" w:customStyle="1" w:styleId="WW8Num24z0">
    <w:name w:val="WW8Num24z0"/>
    <w:rsid w:val="004C1852"/>
    <w:rPr>
      <w:rFonts w:ascii="Symbol" w:hAnsi="Symbol"/>
    </w:rPr>
  </w:style>
  <w:style w:type="character" w:customStyle="1" w:styleId="WW8Num24z1">
    <w:name w:val="WW8Num24z1"/>
    <w:rsid w:val="004C1852"/>
    <w:rPr>
      <w:rFonts w:ascii="Courier New" w:hAnsi="Courier New" w:cs="Courier New"/>
    </w:rPr>
  </w:style>
  <w:style w:type="character" w:customStyle="1" w:styleId="WW8Num24z2">
    <w:name w:val="WW8Num24z2"/>
    <w:rsid w:val="004C1852"/>
    <w:rPr>
      <w:rFonts w:ascii="Wingdings" w:hAnsi="Wingdings"/>
    </w:rPr>
  </w:style>
  <w:style w:type="character" w:customStyle="1" w:styleId="WW8Num27z0">
    <w:name w:val="WW8Num27z0"/>
    <w:rsid w:val="004C1852"/>
    <w:rPr>
      <w:rFonts w:ascii="Symbol" w:hAnsi="Symbol"/>
    </w:rPr>
  </w:style>
  <w:style w:type="character" w:customStyle="1" w:styleId="WW8Num27z1">
    <w:name w:val="WW8Num27z1"/>
    <w:rsid w:val="004C1852"/>
    <w:rPr>
      <w:rFonts w:ascii="Courier New" w:hAnsi="Courier New" w:cs="Courier New"/>
    </w:rPr>
  </w:style>
  <w:style w:type="character" w:customStyle="1" w:styleId="WW8Num27z2">
    <w:name w:val="WW8Num27z2"/>
    <w:rsid w:val="004C1852"/>
    <w:rPr>
      <w:rFonts w:ascii="Wingdings" w:hAnsi="Wingdings"/>
    </w:rPr>
  </w:style>
  <w:style w:type="character" w:customStyle="1" w:styleId="WW8Num28z0">
    <w:name w:val="WW8Num28z0"/>
    <w:rsid w:val="004C1852"/>
    <w:rPr>
      <w:rFonts w:ascii="Symbol" w:hAnsi="Symbol"/>
    </w:rPr>
  </w:style>
  <w:style w:type="character" w:customStyle="1" w:styleId="WW8Num28z1">
    <w:name w:val="WW8Num28z1"/>
    <w:rsid w:val="004C1852"/>
    <w:rPr>
      <w:rFonts w:ascii="Courier New" w:hAnsi="Courier New" w:cs="Courier New"/>
    </w:rPr>
  </w:style>
  <w:style w:type="character" w:customStyle="1" w:styleId="WW8Num28z2">
    <w:name w:val="WW8Num28z2"/>
    <w:rsid w:val="004C1852"/>
    <w:rPr>
      <w:rFonts w:ascii="Wingdings" w:hAnsi="Wingdings"/>
    </w:rPr>
  </w:style>
  <w:style w:type="character" w:customStyle="1" w:styleId="WW8Num30z0">
    <w:name w:val="WW8Num30z0"/>
    <w:rsid w:val="004C1852"/>
    <w:rPr>
      <w:rFonts w:ascii="Symbol" w:hAnsi="Symbol"/>
    </w:rPr>
  </w:style>
  <w:style w:type="character" w:customStyle="1" w:styleId="WW8Num30z1">
    <w:name w:val="WW8Num30z1"/>
    <w:rsid w:val="004C1852"/>
    <w:rPr>
      <w:rFonts w:ascii="Courier New" w:hAnsi="Courier New" w:cs="Courier New"/>
    </w:rPr>
  </w:style>
  <w:style w:type="character" w:customStyle="1" w:styleId="WW8Num30z2">
    <w:name w:val="WW8Num30z2"/>
    <w:rsid w:val="004C1852"/>
    <w:rPr>
      <w:rFonts w:ascii="Wingdings" w:hAnsi="Wingdings"/>
    </w:rPr>
  </w:style>
  <w:style w:type="character" w:customStyle="1" w:styleId="WW8Num31z0">
    <w:name w:val="WW8Num31z0"/>
    <w:rsid w:val="004C1852"/>
    <w:rPr>
      <w:rFonts w:ascii="Symbol" w:hAnsi="Symbol"/>
    </w:rPr>
  </w:style>
  <w:style w:type="character" w:customStyle="1" w:styleId="WW8Num31z1">
    <w:name w:val="WW8Num31z1"/>
    <w:rsid w:val="004C1852"/>
    <w:rPr>
      <w:rFonts w:ascii="Courier New" w:hAnsi="Courier New" w:cs="Courier New"/>
    </w:rPr>
  </w:style>
  <w:style w:type="character" w:customStyle="1" w:styleId="WW8Num31z2">
    <w:name w:val="WW8Num31z2"/>
    <w:rsid w:val="004C1852"/>
    <w:rPr>
      <w:rFonts w:ascii="Wingdings" w:hAnsi="Wingdings"/>
    </w:rPr>
  </w:style>
  <w:style w:type="character" w:customStyle="1" w:styleId="WW8Num32z1">
    <w:name w:val="WW8Num32z1"/>
    <w:rsid w:val="004C1852"/>
    <w:rPr>
      <w:rFonts w:ascii="Times New Roman" w:eastAsia="Times New Roman" w:hAnsi="Times New Roman" w:cs="Times New Roman"/>
      <w:sz w:val="24"/>
    </w:rPr>
  </w:style>
  <w:style w:type="character" w:customStyle="1" w:styleId="WW8Num33z0">
    <w:name w:val="WW8Num33z0"/>
    <w:rsid w:val="004C1852"/>
    <w:rPr>
      <w:rFonts w:ascii="Symbol" w:hAnsi="Symbol"/>
    </w:rPr>
  </w:style>
  <w:style w:type="character" w:customStyle="1" w:styleId="WW8Num33z1">
    <w:name w:val="WW8Num33z1"/>
    <w:rsid w:val="004C1852"/>
    <w:rPr>
      <w:rFonts w:ascii="Courier New" w:hAnsi="Courier New" w:cs="Courier New"/>
    </w:rPr>
  </w:style>
  <w:style w:type="character" w:customStyle="1" w:styleId="WW8Num33z2">
    <w:name w:val="WW8Num33z2"/>
    <w:rsid w:val="004C1852"/>
    <w:rPr>
      <w:rFonts w:ascii="Wingdings" w:hAnsi="Wingdings"/>
    </w:rPr>
  </w:style>
  <w:style w:type="character" w:customStyle="1" w:styleId="11">
    <w:name w:val="Основной шрифт абзаца1"/>
    <w:rsid w:val="004C1852"/>
  </w:style>
  <w:style w:type="character" w:customStyle="1" w:styleId="Funotenzeichen">
    <w:name w:val="Fußnotenzeichen"/>
    <w:basedOn w:val="11"/>
    <w:rsid w:val="004C1852"/>
    <w:rPr>
      <w:vertAlign w:val="superscript"/>
    </w:rPr>
  </w:style>
  <w:style w:type="character" w:customStyle="1" w:styleId="a9">
    <w:name w:val="Узел"/>
    <w:rsid w:val="004C1852"/>
    <w:rPr>
      <w:i/>
    </w:rPr>
  </w:style>
  <w:style w:type="character" w:styleId="aa">
    <w:name w:val="page number"/>
    <w:basedOn w:val="11"/>
    <w:rsid w:val="004C1852"/>
  </w:style>
  <w:style w:type="character" w:styleId="ab">
    <w:name w:val="Hyperlink"/>
    <w:basedOn w:val="11"/>
    <w:rsid w:val="004C1852"/>
    <w:rPr>
      <w:color w:val="0000FF"/>
      <w:u w:val="single"/>
    </w:rPr>
  </w:style>
  <w:style w:type="character" w:styleId="ac">
    <w:name w:val="FollowedHyperlink"/>
    <w:basedOn w:val="11"/>
    <w:rsid w:val="004C1852"/>
    <w:rPr>
      <w:color w:val="800080"/>
      <w:u w:val="single"/>
    </w:rPr>
  </w:style>
  <w:style w:type="character" w:customStyle="1" w:styleId="12">
    <w:name w:val="Стиль1 Знак Знак"/>
    <w:basedOn w:val="30"/>
    <w:rsid w:val="004C1852"/>
    <w:rPr>
      <w:rFonts w:ascii="Arial" w:eastAsia="Times New Roman" w:hAnsi="Arial" w:cs="Arial"/>
      <w:b/>
      <w:bCs w:val="0"/>
      <w:iCs/>
      <w:sz w:val="22"/>
      <w:szCs w:val="22"/>
      <w:lang w:val="ru-RU" w:eastAsia="ar-SA" w:bidi="ar-SA"/>
    </w:rPr>
  </w:style>
  <w:style w:type="character" w:customStyle="1" w:styleId="FontStyle17">
    <w:name w:val="Font Style17"/>
    <w:basedOn w:val="11"/>
    <w:rsid w:val="004C1852"/>
    <w:rPr>
      <w:rFonts w:ascii="Tahoma" w:hAnsi="Tahoma" w:cs="Tahoma"/>
      <w:b/>
      <w:bCs/>
      <w:i/>
      <w:iCs/>
      <w:sz w:val="26"/>
      <w:szCs w:val="26"/>
    </w:rPr>
  </w:style>
  <w:style w:type="character" w:customStyle="1" w:styleId="FontStyle18">
    <w:name w:val="Font Style18"/>
    <w:basedOn w:val="11"/>
    <w:rsid w:val="004C1852"/>
    <w:rPr>
      <w:rFonts w:ascii="Tahoma" w:hAnsi="Tahoma" w:cs="Tahoma"/>
      <w:sz w:val="24"/>
      <w:szCs w:val="24"/>
    </w:rPr>
  </w:style>
  <w:style w:type="character" w:customStyle="1" w:styleId="ad">
    <w:name w:val="Знак Знак"/>
    <w:basedOn w:val="11"/>
    <w:rsid w:val="004C1852"/>
    <w:rPr>
      <w:rFonts w:ascii="TimesET" w:hAnsi="TimesET"/>
      <w:kern w:val="1"/>
      <w:sz w:val="26"/>
      <w:lang w:val="ru-RU" w:eastAsia="ar-SA" w:bidi="ar-SA"/>
    </w:rPr>
  </w:style>
  <w:style w:type="character" w:customStyle="1" w:styleId="Endnotenzeichen">
    <w:name w:val="Endnotenzeichen"/>
    <w:basedOn w:val="11"/>
    <w:rsid w:val="004C1852"/>
    <w:rPr>
      <w:vertAlign w:val="superscript"/>
    </w:rPr>
  </w:style>
  <w:style w:type="character" w:styleId="ae">
    <w:name w:val="footnote reference"/>
    <w:rsid w:val="004C1852"/>
    <w:rPr>
      <w:vertAlign w:val="superscript"/>
    </w:rPr>
  </w:style>
  <w:style w:type="character" w:styleId="af">
    <w:name w:val="endnote reference"/>
    <w:rsid w:val="004C1852"/>
    <w:rPr>
      <w:vertAlign w:val="superscript"/>
    </w:rPr>
  </w:style>
  <w:style w:type="character" w:customStyle="1" w:styleId="Nummerierungszeichen">
    <w:name w:val="Nummerierungszeichen"/>
    <w:rsid w:val="004C1852"/>
    <w:rPr>
      <w:rFonts w:ascii="Times" w:hAnsi="Times"/>
    </w:rPr>
  </w:style>
  <w:style w:type="paragraph" w:customStyle="1" w:styleId="berschrift">
    <w:name w:val="Überschrift"/>
    <w:basedOn w:val="a1"/>
    <w:next w:val="af0"/>
    <w:rsid w:val="004C1852"/>
    <w:pPr>
      <w:keepNext/>
      <w:spacing w:before="240" w:after="120"/>
      <w:ind w:firstLine="720"/>
      <w:jc w:val="both"/>
    </w:pPr>
    <w:rPr>
      <w:rFonts w:ascii="Liberation Sans" w:eastAsia="Helvetica" w:hAnsi="Liberation Sans" w:cs="Helvetica"/>
      <w:sz w:val="28"/>
      <w:szCs w:val="28"/>
      <w:lang w:eastAsia="ar-SA"/>
    </w:rPr>
  </w:style>
  <w:style w:type="paragraph" w:styleId="af0">
    <w:name w:val="Body Text"/>
    <w:basedOn w:val="a1"/>
    <w:link w:val="af1"/>
    <w:rsid w:val="004C1852"/>
    <w:pPr>
      <w:keepLines/>
      <w:spacing w:before="60"/>
      <w:ind w:firstLine="720"/>
      <w:jc w:val="both"/>
    </w:pPr>
    <w:rPr>
      <w:rFonts w:ascii="Arial Narrow" w:eastAsia="Times New Roman" w:hAnsi="Arial Narrow"/>
      <w:szCs w:val="20"/>
      <w:lang w:eastAsia="ar-SA"/>
    </w:rPr>
  </w:style>
  <w:style w:type="character" w:customStyle="1" w:styleId="af1">
    <w:name w:val="Основной текст Знак"/>
    <w:basedOn w:val="a2"/>
    <w:link w:val="af0"/>
    <w:rsid w:val="004C1852"/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af2">
    <w:name w:val="List"/>
    <w:basedOn w:val="af0"/>
    <w:rsid w:val="004C1852"/>
    <w:rPr>
      <w:rFonts w:cs="Helvetica"/>
    </w:rPr>
  </w:style>
  <w:style w:type="paragraph" w:customStyle="1" w:styleId="Beschriftung">
    <w:name w:val="Beschriftung"/>
    <w:basedOn w:val="a1"/>
    <w:rsid w:val="004C1852"/>
    <w:pPr>
      <w:suppressLineNumbers/>
      <w:spacing w:before="120" w:after="120"/>
      <w:ind w:firstLine="720"/>
      <w:jc w:val="both"/>
    </w:pPr>
    <w:rPr>
      <w:rFonts w:ascii="Arial Narrow" w:eastAsia="Times New Roman" w:hAnsi="Arial Narrow" w:cs="Helvetica"/>
      <w:i/>
      <w:iCs/>
      <w:lang w:eastAsia="ar-SA"/>
    </w:rPr>
  </w:style>
  <w:style w:type="paragraph" w:customStyle="1" w:styleId="Verzeichnis">
    <w:name w:val="Verzeichnis"/>
    <w:basedOn w:val="a1"/>
    <w:rsid w:val="004C1852"/>
    <w:pPr>
      <w:suppressLineNumbers/>
      <w:ind w:firstLine="720"/>
      <w:jc w:val="both"/>
    </w:pPr>
    <w:rPr>
      <w:rFonts w:ascii="Arial Narrow" w:eastAsia="Times New Roman" w:hAnsi="Arial Narrow" w:cs="Helvetica"/>
      <w:sz w:val="26"/>
      <w:szCs w:val="20"/>
      <w:lang w:eastAsia="ar-SA"/>
    </w:rPr>
  </w:style>
  <w:style w:type="paragraph" w:customStyle="1" w:styleId="BodyTxt">
    <w:name w:val="Body Txt"/>
    <w:basedOn w:val="a1"/>
    <w:rsid w:val="004C1852"/>
    <w:pPr>
      <w:keepLines/>
      <w:spacing w:before="60" w:after="60"/>
      <w:ind w:firstLine="567"/>
      <w:jc w:val="both"/>
    </w:pPr>
    <w:rPr>
      <w:rFonts w:ascii="Arial Narrow" w:eastAsia="Times New Roman" w:hAnsi="Arial Narrow"/>
      <w:szCs w:val="20"/>
      <w:lang w:eastAsia="ar-SA"/>
    </w:rPr>
  </w:style>
  <w:style w:type="paragraph" w:styleId="13">
    <w:name w:val="toc 1"/>
    <w:basedOn w:val="a1"/>
    <w:next w:val="a1"/>
    <w:rsid w:val="004C1852"/>
    <w:pPr>
      <w:tabs>
        <w:tab w:val="right" w:leader="dot" w:pos="9781"/>
      </w:tabs>
      <w:spacing w:before="80" w:after="80"/>
      <w:ind w:right="-58"/>
      <w:jc w:val="both"/>
    </w:pPr>
    <w:rPr>
      <w:rFonts w:ascii="Arial Narrow" w:eastAsia="Times New Roman" w:hAnsi="Arial Narrow"/>
      <w:b/>
      <w:bCs/>
      <w:sz w:val="26"/>
      <w:szCs w:val="26"/>
      <w:lang w:eastAsia="ar-SA"/>
    </w:rPr>
  </w:style>
  <w:style w:type="paragraph" w:styleId="21">
    <w:name w:val="toc 2"/>
    <w:basedOn w:val="a1"/>
    <w:next w:val="a1"/>
    <w:rsid w:val="004C1852"/>
    <w:pPr>
      <w:tabs>
        <w:tab w:val="right" w:leader="dot" w:pos="9781"/>
      </w:tabs>
      <w:jc w:val="both"/>
    </w:pPr>
    <w:rPr>
      <w:rFonts w:eastAsia="Times New Roman"/>
      <w:b/>
      <w:lang w:eastAsia="ar-SA"/>
    </w:rPr>
  </w:style>
  <w:style w:type="paragraph" w:styleId="af3">
    <w:name w:val="Body Text Indent"/>
    <w:basedOn w:val="a1"/>
    <w:link w:val="af4"/>
    <w:rsid w:val="004C1852"/>
    <w:pPr>
      <w:keepLines/>
      <w:spacing w:before="120" w:after="120"/>
      <w:ind w:firstLine="567"/>
      <w:jc w:val="both"/>
    </w:pPr>
    <w:rPr>
      <w:rFonts w:ascii="Arial Narrow" w:eastAsia="Times New Roman" w:hAnsi="Arial Narrow"/>
      <w:szCs w:val="20"/>
      <w:u w:val="single"/>
      <w:lang w:eastAsia="ar-SA"/>
    </w:rPr>
  </w:style>
  <w:style w:type="character" w:customStyle="1" w:styleId="af4">
    <w:name w:val="Основной текст с отступом Знак"/>
    <w:basedOn w:val="a2"/>
    <w:link w:val="af3"/>
    <w:rsid w:val="004C1852"/>
    <w:rPr>
      <w:rFonts w:ascii="Arial Narrow" w:eastAsia="Times New Roman" w:hAnsi="Arial Narrow" w:cs="Times New Roman"/>
      <w:sz w:val="24"/>
      <w:szCs w:val="20"/>
      <w:u w:val="single"/>
      <w:lang w:eastAsia="ar-SA"/>
    </w:rPr>
  </w:style>
  <w:style w:type="paragraph" w:customStyle="1" w:styleId="14">
    <w:name w:val="Название объекта1"/>
    <w:basedOn w:val="a1"/>
    <w:next w:val="a1"/>
    <w:rsid w:val="004C1852"/>
    <w:pPr>
      <w:keepLines/>
      <w:spacing w:before="120" w:after="120"/>
      <w:ind w:firstLine="720"/>
      <w:jc w:val="both"/>
    </w:pPr>
    <w:rPr>
      <w:rFonts w:ascii="Arial Narrow" w:eastAsia="Times New Roman" w:hAnsi="Arial Narrow"/>
      <w:b/>
      <w:szCs w:val="20"/>
      <w:lang w:eastAsia="ar-SA"/>
    </w:rPr>
  </w:style>
  <w:style w:type="paragraph" w:customStyle="1" w:styleId="31">
    <w:name w:val="Основной текст с отступом 31"/>
    <w:basedOn w:val="a1"/>
    <w:rsid w:val="004C1852"/>
    <w:pPr>
      <w:keepLines/>
      <w:spacing w:before="120" w:after="120"/>
      <w:ind w:firstLine="567"/>
      <w:jc w:val="both"/>
    </w:pPr>
    <w:rPr>
      <w:rFonts w:ascii="Arial Narrow" w:eastAsia="Times New Roman" w:hAnsi="Arial Narrow"/>
      <w:szCs w:val="20"/>
      <w:lang w:eastAsia="ar-SA"/>
    </w:rPr>
  </w:style>
  <w:style w:type="paragraph" w:customStyle="1" w:styleId="310">
    <w:name w:val="Основной текст 31"/>
    <w:basedOn w:val="a1"/>
    <w:rsid w:val="004C1852"/>
    <w:pPr>
      <w:keepLines/>
      <w:spacing w:before="60"/>
      <w:ind w:firstLine="720"/>
      <w:jc w:val="both"/>
    </w:pPr>
    <w:rPr>
      <w:rFonts w:ascii="Arial Narrow" w:eastAsia="Times New Roman" w:hAnsi="Arial Narrow"/>
      <w:szCs w:val="20"/>
      <w:lang w:eastAsia="ar-SA"/>
    </w:rPr>
  </w:style>
  <w:style w:type="paragraph" w:customStyle="1" w:styleId="210">
    <w:name w:val="Основной текст с отступом 21"/>
    <w:basedOn w:val="a1"/>
    <w:rsid w:val="004C1852"/>
    <w:pPr>
      <w:keepLines/>
      <w:spacing w:before="120" w:after="120"/>
      <w:ind w:firstLine="567"/>
      <w:jc w:val="both"/>
    </w:pPr>
    <w:rPr>
      <w:rFonts w:ascii="Arial Narrow" w:eastAsia="Times New Roman" w:hAnsi="Arial Narrow"/>
      <w:b/>
      <w:szCs w:val="20"/>
      <w:lang w:eastAsia="ar-SA"/>
    </w:rPr>
  </w:style>
  <w:style w:type="paragraph" w:customStyle="1" w:styleId="211">
    <w:name w:val="Основной текст 21"/>
    <w:basedOn w:val="a1"/>
    <w:rsid w:val="004C1852"/>
    <w:pPr>
      <w:keepLines/>
      <w:spacing w:before="60"/>
      <w:ind w:firstLine="720"/>
      <w:jc w:val="both"/>
    </w:pPr>
    <w:rPr>
      <w:rFonts w:ascii="Arial Narrow" w:eastAsia="Times New Roman" w:hAnsi="Arial Narrow"/>
      <w:szCs w:val="20"/>
      <w:lang w:eastAsia="ar-SA"/>
    </w:rPr>
  </w:style>
  <w:style w:type="paragraph" w:styleId="af5">
    <w:name w:val="header"/>
    <w:basedOn w:val="a1"/>
    <w:link w:val="af6"/>
    <w:uiPriority w:val="99"/>
    <w:rsid w:val="004C1852"/>
    <w:pPr>
      <w:keepLines/>
      <w:tabs>
        <w:tab w:val="center" w:pos="4153"/>
        <w:tab w:val="right" w:pos="8306"/>
      </w:tabs>
      <w:spacing w:before="60"/>
      <w:ind w:firstLine="720"/>
      <w:jc w:val="both"/>
    </w:pPr>
    <w:rPr>
      <w:rFonts w:ascii="Arial Narrow" w:eastAsia="Times New Roman" w:hAnsi="Arial Narrow"/>
      <w:szCs w:val="20"/>
      <w:lang w:eastAsia="ar-SA"/>
    </w:rPr>
  </w:style>
  <w:style w:type="character" w:customStyle="1" w:styleId="af6">
    <w:name w:val="Верхний колонтитул Знак"/>
    <w:basedOn w:val="a2"/>
    <w:link w:val="af5"/>
    <w:uiPriority w:val="99"/>
    <w:rsid w:val="004C1852"/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af7">
    <w:name w:val="footnote text"/>
    <w:basedOn w:val="a1"/>
    <w:link w:val="af8"/>
    <w:rsid w:val="004C1852"/>
    <w:pPr>
      <w:keepLines/>
      <w:spacing w:before="120" w:after="120"/>
      <w:ind w:firstLine="567"/>
      <w:jc w:val="both"/>
    </w:pPr>
    <w:rPr>
      <w:rFonts w:ascii="TimesET" w:eastAsia="Times New Roman" w:hAnsi="TimesET"/>
      <w:kern w:val="1"/>
      <w:sz w:val="26"/>
      <w:szCs w:val="20"/>
      <w:lang w:eastAsia="ar-SA"/>
    </w:rPr>
  </w:style>
  <w:style w:type="character" w:customStyle="1" w:styleId="af8">
    <w:name w:val="Текст сноски Знак"/>
    <w:basedOn w:val="a2"/>
    <w:link w:val="af7"/>
    <w:rsid w:val="004C1852"/>
    <w:rPr>
      <w:rFonts w:ascii="TimesET" w:eastAsia="Times New Roman" w:hAnsi="TimesET" w:cs="Times New Roman"/>
      <w:kern w:val="1"/>
      <w:sz w:val="26"/>
      <w:szCs w:val="20"/>
      <w:lang w:eastAsia="ar-SA"/>
    </w:rPr>
  </w:style>
  <w:style w:type="paragraph" w:styleId="af9">
    <w:name w:val="footer"/>
    <w:basedOn w:val="a1"/>
    <w:link w:val="afa"/>
    <w:rsid w:val="004C1852"/>
    <w:pPr>
      <w:keepLines/>
      <w:tabs>
        <w:tab w:val="center" w:pos="4536"/>
        <w:tab w:val="right" w:pos="9072"/>
      </w:tabs>
      <w:spacing w:before="60"/>
      <w:ind w:firstLine="720"/>
      <w:jc w:val="both"/>
    </w:pPr>
    <w:rPr>
      <w:rFonts w:ascii="Arial Narrow" w:eastAsia="Times New Roman" w:hAnsi="Arial Narrow"/>
      <w:szCs w:val="20"/>
      <w:lang w:eastAsia="ar-SA"/>
    </w:rPr>
  </w:style>
  <w:style w:type="character" w:customStyle="1" w:styleId="afa">
    <w:name w:val="Нижний колонтитул Знак"/>
    <w:basedOn w:val="a2"/>
    <w:link w:val="af9"/>
    <w:rsid w:val="004C1852"/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32">
    <w:name w:val="toc 3"/>
    <w:basedOn w:val="a1"/>
    <w:next w:val="a1"/>
    <w:rsid w:val="004C1852"/>
    <w:pPr>
      <w:tabs>
        <w:tab w:val="right" w:leader="dot" w:pos="9781"/>
      </w:tabs>
      <w:spacing w:before="20" w:after="20"/>
      <w:ind w:right="-57"/>
      <w:jc w:val="both"/>
    </w:pPr>
    <w:rPr>
      <w:rFonts w:eastAsia="Times New Roman"/>
      <w:b/>
      <w:iCs/>
      <w:lang w:eastAsia="ar-SA"/>
    </w:rPr>
  </w:style>
  <w:style w:type="paragraph" w:styleId="41">
    <w:name w:val="toc 4"/>
    <w:basedOn w:val="a1"/>
    <w:next w:val="a1"/>
    <w:rsid w:val="004C1852"/>
    <w:pPr>
      <w:ind w:left="600" w:firstLine="720"/>
      <w:jc w:val="both"/>
    </w:pPr>
    <w:rPr>
      <w:rFonts w:ascii="Arial Narrow" w:eastAsia="Times New Roman" w:hAnsi="Arial Narrow"/>
      <w:sz w:val="18"/>
      <w:szCs w:val="18"/>
      <w:lang w:eastAsia="ar-SA"/>
    </w:rPr>
  </w:style>
  <w:style w:type="paragraph" w:styleId="51">
    <w:name w:val="toc 5"/>
    <w:basedOn w:val="a1"/>
    <w:next w:val="a1"/>
    <w:rsid w:val="004C1852"/>
    <w:pPr>
      <w:ind w:left="800" w:firstLine="720"/>
      <w:jc w:val="both"/>
    </w:pPr>
    <w:rPr>
      <w:rFonts w:ascii="Arial Narrow" w:eastAsia="Times New Roman" w:hAnsi="Arial Narrow"/>
      <w:sz w:val="18"/>
      <w:szCs w:val="18"/>
      <w:lang w:eastAsia="ar-SA"/>
    </w:rPr>
  </w:style>
  <w:style w:type="paragraph" w:styleId="61">
    <w:name w:val="toc 6"/>
    <w:basedOn w:val="a1"/>
    <w:next w:val="a1"/>
    <w:rsid w:val="004C1852"/>
    <w:pPr>
      <w:ind w:left="1000" w:firstLine="720"/>
      <w:jc w:val="both"/>
    </w:pPr>
    <w:rPr>
      <w:rFonts w:ascii="Arial Narrow" w:eastAsia="Times New Roman" w:hAnsi="Arial Narrow"/>
      <w:sz w:val="18"/>
      <w:szCs w:val="18"/>
      <w:lang w:eastAsia="ar-SA"/>
    </w:rPr>
  </w:style>
  <w:style w:type="paragraph" w:styleId="71">
    <w:name w:val="toc 7"/>
    <w:basedOn w:val="a1"/>
    <w:next w:val="a1"/>
    <w:rsid w:val="004C1852"/>
    <w:pPr>
      <w:ind w:left="1200" w:firstLine="720"/>
      <w:jc w:val="both"/>
    </w:pPr>
    <w:rPr>
      <w:rFonts w:ascii="Arial Narrow" w:eastAsia="Times New Roman" w:hAnsi="Arial Narrow"/>
      <w:sz w:val="18"/>
      <w:szCs w:val="18"/>
      <w:lang w:eastAsia="ar-SA"/>
    </w:rPr>
  </w:style>
  <w:style w:type="paragraph" w:styleId="81">
    <w:name w:val="toc 8"/>
    <w:basedOn w:val="a1"/>
    <w:next w:val="a1"/>
    <w:rsid w:val="004C1852"/>
    <w:pPr>
      <w:ind w:left="1400" w:firstLine="720"/>
      <w:jc w:val="both"/>
    </w:pPr>
    <w:rPr>
      <w:rFonts w:ascii="Arial Narrow" w:eastAsia="Times New Roman" w:hAnsi="Arial Narrow"/>
      <w:sz w:val="18"/>
      <w:szCs w:val="18"/>
      <w:lang w:eastAsia="ar-SA"/>
    </w:rPr>
  </w:style>
  <w:style w:type="paragraph" w:styleId="91">
    <w:name w:val="toc 9"/>
    <w:basedOn w:val="a1"/>
    <w:next w:val="a1"/>
    <w:rsid w:val="004C1852"/>
    <w:pPr>
      <w:ind w:left="1600" w:firstLine="720"/>
      <w:jc w:val="both"/>
    </w:pPr>
    <w:rPr>
      <w:rFonts w:ascii="Arial Narrow" w:eastAsia="Times New Roman" w:hAnsi="Arial Narrow"/>
      <w:sz w:val="18"/>
      <w:szCs w:val="18"/>
      <w:lang w:eastAsia="ar-SA"/>
    </w:rPr>
  </w:style>
  <w:style w:type="paragraph" w:customStyle="1" w:styleId="afb">
    <w:basedOn w:val="a1"/>
    <w:next w:val="afc"/>
    <w:qFormat/>
    <w:rsid w:val="004C1852"/>
    <w:pPr>
      <w:spacing w:before="120" w:after="60"/>
      <w:ind w:firstLine="567"/>
      <w:jc w:val="center"/>
    </w:pPr>
    <w:rPr>
      <w:rFonts w:eastAsia="Times New Roman"/>
      <w:b/>
      <w:szCs w:val="20"/>
      <w:lang w:eastAsia="ar-SA"/>
    </w:rPr>
  </w:style>
  <w:style w:type="paragraph" w:customStyle="1" w:styleId="15">
    <w:name w:val="Схема документа1"/>
    <w:basedOn w:val="a1"/>
    <w:rsid w:val="004C1852"/>
    <w:pPr>
      <w:shd w:val="clear" w:color="auto" w:fill="000080"/>
      <w:ind w:firstLine="720"/>
      <w:jc w:val="both"/>
    </w:pPr>
    <w:rPr>
      <w:rFonts w:ascii="Tahoma" w:eastAsia="Times New Roman" w:hAnsi="Tahoma" w:cs="Tahoma"/>
      <w:sz w:val="26"/>
      <w:szCs w:val="20"/>
      <w:lang w:eastAsia="ar-SA"/>
    </w:rPr>
  </w:style>
  <w:style w:type="paragraph" w:customStyle="1" w:styleId="16">
    <w:name w:val="Стиль1 Знак"/>
    <w:basedOn w:val="3"/>
    <w:rsid w:val="004C1852"/>
    <w:pPr>
      <w:keepLines/>
      <w:widowControl/>
      <w:autoSpaceDE/>
      <w:autoSpaceDN/>
      <w:adjustRightInd/>
      <w:spacing w:before="60" w:after="120"/>
      <w:ind w:right="0"/>
      <w:outlineLvl w:val="9"/>
    </w:pPr>
    <w:rPr>
      <w:bCs w:val="0"/>
      <w:iCs/>
      <w:sz w:val="22"/>
      <w:lang w:eastAsia="ar-SA"/>
    </w:rPr>
  </w:style>
  <w:style w:type="paragraph" w:customStyle="1" w:styleId="ConsNormal">
    <w:name w:val="ConsNormal"/>
    <w:rsid w:val="004C185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2">
    <w:name w:val="Стиль2"/>
    <w:basedOn w:val="a1"/>
    <w:rsid w:val="004C1852"/>
    <w:pPr>
      <w:spacing w:before="120" w:after="120"/>
      <w:ind w:firstLine="720"/>
      <w:jc w:val="both"/>
    </w:pPr>
    <w:rPr>
      <w:rFonts w:ascii="FuturisXCondC" w:eastAsia="Times New Roman" w:hAnsi="FuturisXCondC"/>
      <w:sz w:val="44"/>
      <w:szCs w:val="20"/>
      <w:lang w:eastAsia="ar-SA"/>
    </w:rPr>
  </w:style>
  <w:style w:type="paragraph" w:customStyle="1" w:styleId="ConsNonformat">
    <w:name w:val="ConsNonformat"/>
    <w:rsid w:val="004C185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d">
    <w:name w:val="Îáû÷íûé"/>
    <w:rsid w:val="004C18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ConsTitle">
    <w:name w:val="ConsTitle"/>
    <w:rsid w:val="004C185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7">
    <w:name w:val="Основной текст1"/>
    <w:basedOn w:val="a1"/>
    <w:rsid w:val="004C1852"/>
    <w:pPr>
      <w:spacing w:before="60" w:after="60"/>
      <w:ind w:firstLine="567"/>
      <w:jc w:val="both"/>
    </w:pPr>
    <w:rPr>
      <w:rFonts w:ascii="Arial" w:eastAsia="Times New Roman" w:hAnsi="Arial"/>
      <w:sz w:val="22"/>
      <w:szCs w:val="20"/>
      <w:lang w:val="en-US" w:eastAsia="ar-SA"/>
    </w:rPr>
  </w:style>
  <w:style w:type="paragraph" w:customStyle="1" w:styleId="18">
    <w:name w:val="Маркированный список1"/>
    <w:basedOn w:val="a1"/>
    <w:rsid w:val="004C1852"/>
    <w:pPr>
      <w:tabs>
        <w:tab w:val="left" w:pos="360"/>
      </w:tabs>
      <w:ind w:left="360" w:hanging="360"/>
      <w:jc w:val="both"/>
    </w:pPr>
    <w:rPr>
      <w:rFonts w:ascii="Arial Narrow" w:eastAsia="Times New Roman" w:hAnsi="Arial Narrow"/>
      <w:sz w:val="26"/>
      <w:szCs w:val="20"/>
      <w:lang w:val="en-GB" w:eastAsia="ar-SA"/>
    </w:rPr>
  </w:style>
  <w:style w:type="paragraph" w:customStyle="1" w:styleId="212">
    <w:name w:val="Маркированный список 21"/>
    <w:basedOn w:val="a1"/>
    <w:rsid w:val="004C1852"/>
    <w:pPr>
      <w:tabs>
        <w:tab w:val="left" w:pos="643"/>
      </w:tabs>
      <w:ind w:left="643" w:hanging="360"/>
      <w:jc w:val="both"/>
    </w:pPr>
    <w:rPr>
      <w:rFonts w:ascii="Arial Narrow" w:eastAsia="Times New Roman" w:hAnsi="Arial Narrow"/>
      <w:sz w:val="26"/>
      <w:szCs w:val="20"/>
      <w:lang w:val="en-GB" w:eastAsia="ar-SA"/>
    </w:rPr>
  </w:style>
  <w:style w:type="paragraph" w:customStyle="1" w:styleId="311">
    <w:name w:val="Маркированный список 31"/>
    <w:basedOn w:val="a1"/>
    <w:rsid w:val="004C1852"/>
    <w:pPr>
      <w:tabs>
        <w:tab w:val="left" w:pos="926"/>
      </w:tabs>
      <w:ind w:left="926" w:hanging="360"/>
      <w:jc w:val="both"/>
    </w:pPr>
    <w:rPr>
      <w:rFonts w:ascii="Arial Narrow" w:eastAsia="Times New Roman" w:hAnsi="Arial Narrow"/>
      <w:sz w:val="26"/>
      <w:szCs w:val="20"/>
      <w:lang w:val="en-GB" w:eastAsia="ar-SA"/>
    </w:rPr>
  </w:style>
  <w:style w:type="paragraph" w:customStyle="1" w:styleId="410">
    <w:name w:val="Маркированный список 41"/>
    <w:basedOn w:val="a1"/>
    <w:rsid w:val="004C1852"/>
    <w:pPr>
      <w:tabs>
        <w:tab w:val="left" w:pos="1209"/>
      </w:tabs>
      <w:ind w:left="1209" w:hanging="360"/>
      <w:jc w:val="both"/>
    </w:pPr>
    <w:rPr>
      <w:rFonts w:ascii="Arial Narrow" w:eastAsia="Times New Roman" w:hAnsi="Arial Narrow"/>
      <w:sz w:val="26"/>
      <w:szCs w:val="20"/>
      <w:lang w:val="en-GB" w:eastAsia="ar-SA"/>
    </w:rPr>
  </w:style>
  <w:style w:type="paragraph" w:customStyle="1" w:styleId="510">
    <w:name w:val="Маркированный список 51"/>
    <w:basedOn w:val="a1"/>
    <w:rsid w:val="004C1852"/>
    <w:pPr>
      <w:tabs>
        <w:tab w:val="left" w:pos="1492"/>
      </w:tabs>
      <w:ind w:left="1492" w:hanging="360"/>
      <w:jc w:val="both"/>
    </w:pPr>
    <w:rPr>
      <w:rFonts w:ascii="Arial Narrow" w:eastAsia="Times New Roman" w:hAnsi="Arial Narrow"/>
      <w:sz w:val="26"/>
      <w:szCs w:val="20"/>
      <w:lang w:val="en-GB" w:eastAsia="ar-SA"/>
    </w:rPr>
  </w:style>
  <w:style w:type="paragraph" w:customStyle="1" w:styleId="19">
    <w:name w:val="Нумерованный список1"/>
    <w:basedOn w:val="a1"/>
    <w:rsid w:val="004C1852"/>
    <w:pPr>
      <w:tabs>
        <w:tab w:val="left" w:pos="360"/>
      </w:tabs>
      <w:ind w:left="360" w:hanging="360"/>
      <w:jc w:val="both"/>
    </w:pPr>
    <w:rPr>
      <w:rFonts w:ascii="Arial Narrow" w:eastAsia="Times New Roman" w:hAnsi="Arial Narrow"/>
      <w:sz w:val="26"/>
      <w:szCs w:val="20"/>
      <w:lang w:val="en-GB" w:eastAsia="ar-SA"/>
    </w:rPr>
  </w:style>
  <w:style w:type="paragraph" w:customStyle="1" w:styleId="213">
    <w:name w:val="Нумерованный список 21"/>
    <w:basedOn w:val="a1"/>
    <w:rsid w:val="004C1852"/>
    <w:pPr>
      <w:tabs>
        <w:tab w:val="left" w:pos="643"/>
      </w:tabs>
      <w:ind w:left="643" w:hanging="360"/>
      <w:jc w:val="both"/>
    </w:pPr>
    <w:rPr>
      <w:rFonts w:ascii="Arial Narrow" w:eastAsia="Times New Roman" w:hAnsi="Arial Narrow"/>
      <w:sz w:val="26"/>
      <w:szCs w:val="20"/>
      <w:lang w:val="en-GB" w:eastAsia="ar-SA"/>
    </w:rPr>
  </w:style>
  <w:style w:type="paragraph" w:customStyle="1" w:styleId="312">
    <w:name w:val="Нумерованный список 31"/>
    <w:basedOn w:val="a1"/>
    <w:rsid w:val="004C1852"/>
    <w:pPr>
      <w:tabs>
        <w:tab w:val="left" w:pos="926"/>
      </w:tabs>
      <w:ind w:left="926" w:hanging="360"/>
      <w:jc w:val="both"/>
    </w:pPr>
    <w:rPr>
      <w:rFonts w:ascii="Arial Narrow" w:eastAsia="Times New Roman" w:hAnsi="Arial Narrow"/>
      <w:sz w:val="26"/>
      <w:szCs w:val="20"/>
      <w:lang w:val="en-GB" w:eastAsia="ar-SA"/>
    </w:rPr>
  </w:style>
  <w:style w:type="paragraph" w:customStyle="1" w:styleId="411">
    <w:name w:val="Нумерованный список 41"/>
    <w:basedOn w:val="a1"/>
    <w:rsid w:val="004C1852"/>
    <w:pPr>
      <w:tabs>
        <w:tab w:val="left" w:pos="1209"/>
      </w:tabs>
      <w:ind w:left="1209" w:hanging="360"/>
      <w:jc w:val="both"/>
    </w:pPr>
    <w:rPr>
      <w:rFonts w:ascii="Arial Narrow" w:eastAsia="Times New Roman" w:hAnsi="Arial Narrow"/>
      <w:sz w:val="26"/>
      <w:szCs w:val="20"/>
      <w:lang w:val="en-GB" w:eastAsia="ar-SA"/>
    </w:rPr>
  </w:style>
  <w:style w:type="paragraph" w:customStyle="1" w:styleId="511">
    <w:name w:val="Нумерованный список 51"/>
    <w:basedOn w:val="a1"/>
    <w:rsid w:val="004C1852"/>
    <w:pPr>
      <w:tabs>
        <w:tab w:val="left" w:pos="1492"/>
      </w:tabs>
      <w:ind w:left="1492" w:hanging="360"/>
      <w:jc w:val="both"/>
    </w:pPr>
    <w:rPr>
      <w:rFonts w:ascii="Arial Narrow" w:eastAsia="Times New Roman" w:hAnsi="Arial Narrow"/>
      <w:sz w:val="26"/>
      <w:szCs w:val="20"/>
      <w:lang w:val="en-GB" w:eastAsia="ar-SA"/>
    </w:rPr>
  </w:style>
  <w:style w:type="paragraph" w:customStyle="1" w:styleId="Iauiue">
    <w:name w:val="Iau?iue"/>
    <w:rsid w:val="004C185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220">
    <w:name w:val="Основной текст 22"/>
    <w:basedOn w:val="Iauiue"/>
    <w:rsid w:val="004C1852"/>
    <w:pPr>
      <w:ind w:firstLine="567"/>
      <w:jc w:val="both"/>
    </w:pPr>
    <w:rPr>
      <w:sz w:val="24"/>
      <w:lang w:val="ru-RU"/>
    </w:rPr>
  </w:style>
  <w:style w:type="paragraph" w:customStyle="1" w:styleId="caaieiaie2">
    <w:name w:val="caaieiaie 2"/>
    <w:basedOn w:val="Iauiue"/>
    <w:next w:val="Iauiue"/>
    <w:rsid w:val="004C1852"/>
    <w:pPr>
      <w:keepNext/>
    </w:pPr>
    <w:rPr>
      <w:b/>
      <w:color w:val="000000"/>
      <w:sz w:val="22"/>
      <w:lang w:val="ru-RU"/>
    </w:rPr>
  </w:style>
  <w:style w:type="paragraph" w:customStyle="1" w:styleId="Iauiue1">
    <w:name w:val="Iau?iue1"/>
    <w:rsid w:val="004C185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aaieiaie4">
    <w:name w:val="caaieiaie 4"/>
    <w:basedOn w:val="Iauiue1"/>
    <w:next w:val="Iauiue1"/>
    <w:rsid w:val="004C1852"/>
    <w:pPr>
      <w:keepNext/>
    </w:pPr>
    <w:rPr>
      <w:b/>
      <w:sz w:val="24"/>
      <w:u w:val="single"/>
    </w:rPr>
  </w:style>
  <w:style w:type="paragraph" w:customStyle="1" w:styleId="caaieiaie6">
    <w:name w:val="caaieiaie 6"/>
    <w:basedOn w:val="Iauiue1"/>
    <w:next w:val="Iauiue1"/>
    <w:rsid w:val="004C1852"/>
    <w:pPr>
      <w:keepNext/>
      <w:ind w:firstLine="567"/>
      <w:jc w:val="both"/>
    </w:pPr>
    <w:rPr>
      <w:b/>
      <w:color w:val="000000"/>
      <w:u w:val="single"/>
    </w:rPr>
  </w:style>
  <w:style w:type="paragraph" w:customStyle="1" w:styleId="caaieiaie1">
    <w:name w:val="caaieiaie 1"/>
    <w:basedOn w:val="Iauiue"/>
    <w:next w:val="Iauiue"/>
    <w:rsid w:val="004C1852"/>
    <w:pPr>
      <w:keepNext/>
    </w:pPr>
    <w:rPr>
      <w:b/>
      <w:sz w:val="28"/>
      <w:lang w:val="ru-RU"/>
    </w:rPr>
  </w:style>
  <w:style w:type="paragraph" w:customStyle="1" w:styleId="caaieiaie5">
    <w:name w:val="caaieiaie 5"/>
    <w:basedOn w:val="Iauiue1"/>
    <w:next w:val="Iauiue1"/>
    <w:rsid w:val="004C1852"/>
    <w:pPr>
      <w:keepNext/>
      <w:ind w:firstLine="567"/>
      <w:jc w:val="both"/>
    </w:pPr>
    <w:rPr>
      <w:b/>
      <w:u w:val="single"/>
    </w:rPr>
  </w:style>
  <w:style w:type="paragraph" w:customStyle="1" w:styleId="Iauiue2">
    <w:name w:val="Iau?iue2"/>
    <w:rsid w:val="004C185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caaieiaie51">
    <w:name w:val="caaieiaie 51"/>
    <w:basedOn w:val="Iauiue2"/>
    <w:next w:val="Iauiue2"/>
    <w:rsid w:val="004C1852"/>
    <w:pPr>
      <w:keepNext/>
      <w:ind w:firstLine="567"/>
      <w:jc w:val="both"/>
    </w:pPr>
    <w:rPr>
      <w:b/>
      <w:u w:val="single"/>
      <w:lang w:val="ru-RU"/>
    </w:rPr>
  </w:style>
  <w:style w:type="paragraph" w:customStyle="1" w:styleId="Iniiaiieoaenonionooiii3">
    <w:name w:val="Iniiaiie oaeno n ionooiii 3"/>
    <w:basedOn w:val="Iauiue1"/>
    <w:rsid w:val="004C1852"/>
    <w:pPr>
      <w:ind w:firstLine="567"/>
      <w:jc w:val="both"/>
    </w:pPr>
  </w:style>
  <w:style w:type="paragraph" w:customStyle="1" w:styleId="nienie">
    <w:name w:val="nienie"/>
    <w:basedOn w:val="Iauiue1"/>
    <w:rsid w:val="004C1852"/>
    <w:pPr>
      <w:keepLines/>
      <w:numPr>
        <w:numId w:val="2"/>
      </w:numPr>
      <w:ind w:left="709" w:hanging="284"/>
      <w:jc w:val="both"/>
    </w:pPr>
    <w:rPr>
      <w:sz w:val="24"/>
    </w:rPr>
  </w:style>
  <w:style w:type="paragraph" w:customStyle="1" w:styleId="caaieiaie8">
    <w:name w:val="caaieiaie 8"/>
    <w:basedOn w:val="Iauiue1"/>
    <w:next w:val="Iauiue1"/>
    <w:rsid w:val="004C1852"/>
    <w:pPr>
      <w:keepNext/>
      <w:ind w:firstLine="720"/>
      <w:jc w:val="both"/>
    </w:pPr>
    <w:rPr>
      <w:b/>
      <w:sz w:val="24"/>
    </w:rPr>
  </w:style>
  <w:style w:type="paragraph" w:customStyle="1" w:styleId="Iniiaiieoaeno2">
    <w:name w:val="Iniiaiie oaeno 2"/>
    <w:basedOn w:val="Iauiue1"/>
    <w:rsid w:val="004C1852"/>
    <w:pPr>
      <w:ind w:firstLine="567"/>
      <w:jc w:val="both"/>
    </w:pPr>
    <w:rPr>
      <w:b/>
      <w:color w:val="000000"/>
      <w:sz w:val="24"/>
    </w:rPr>
  </w:style>
  <w:style w:type="paragraph" w:customStyle="1" w:styleId="caaieiaie7">
    <w:name w:val="caaieiaie 7"/>
    <w:basedOn w:val="Iauiue1"/>
    <w:next w:val="Iauiue1"/>
    <w:rsid w:val="004C1852"/>
    <w:pPr>
      <w:keepNext/>
      <w:ind w:firstLine="567"/>
      <w:jc w:val="both"/>
    </w:pPr>
    <w:rPr>
      <w:b/>
      <w:color w:val="000000"/>
      <w:sz w:val="24"/>
    </w:rPr>
  </w:style>
  <w:style w:type="paragraph" w:customStyle="1" w:styleId="Iniiaiieoaeno1">
    <w:name w:val="Iniiaiie oaeno1"/>
    <w:basedOn w:val="Iauiue1"/>
    <w:rsid w:val="004C1852"/>
    <w:rPr>
      <w:b/>
      <w:sz w:val="24"/>
    </w:rPr>
  </w:style>
  <w:style w:type="paragraph" w:customStyle="1" w:styleId="nienie1">
    <w:name w:val="nienie1"/>
    <w:basedOn w:val="Iauiue2"/>
    <w:rsid w:val="004C1852"/>
    <w:pPr>
      <w:keepLines/>
      <w:numPr>
        <w:numId w:val="3"/>
      </w:numPr>
      <w:ind w:left="709" w:hanging="284"/>
      <w:jc w:val="both"/>
    </w:pPr>
    <w:rPr>
      <w:sz w:val="24"/>
      <w:lang w:val="ru-RU"/>
    </w:rPr>
  </w:style>
  <w:style w:type="paragraph" w:customStyle="1" w:styleId="Iniiaiieoaeno21">
    <w:name w:val="Iniiaiie oaeno 21"/>
    <w:basedOn w:val="Iauiue2"/>
    <w:rsid w:val="004C1852"/>
    <w:pPr>
      <w:ind w:firstLine="567"/>
      <w:jc w:val="both"/>
    </w:pPr>
    <w:rPr>
      <w:b/>
      <w:color w:val="000000"/>
      <w:sz w:val="24"/>
      <w:lang w:val="ru-RU"/>
    </w:rPr>
  </w:style>
  <w:style w:type="paragraph" w:customStyle="1" w:styleId="Iniiaiieoaenonionooiii2">
    <w:name w:val="Iniiaiie oaeno n ionooiii 2"/>
    <w:basedOn w:val="Iauiue2"/>
    <w:rsid w:val="004C1852"/>
    <w:pPr>
      <w:ind w:firstLine="720"/>
      <w:jc w:val="both"/>
    </w:pPr>
    <w:rPr>
      <w:color w:val="000000"/>
      <w:sz w:val="24"/>
      <w:lang w:val="ru-RU"/>
    </w:rPr>
  </w:style>
  <w:style w:type="paragraph" w:customStyle="1" w:styleId="Aaoieeeieiioeooe">
    <w:name w:val="Aa?oiee eieiioeooe"/>
    <w:basedOn w:val="Iauiue"/>
    <w:rsid w:val="004C1852"/>
    <w:pPr>
      <w:tabs>
        <w:tab w:val="center" w:pos="4153"/>
        <w:tab w:val="right" w:pos="8306"/>
      </w:tabs>
    </w:pPr>
  </w:style>
  <w:style w:type="paragraph" w:customStyle="1" w:styleId="Iniiaiieoaenonionooiii21">
    <w:name w:val="Iniiaiie oaeno n ionooiii 21"/>
    <w:basedOn w:val="Iauiue1"/>
    <w:rsid w:val="004C1852"/>
    <w:pPr>
      <w:ind w:firstLine="720"/>
      <w:jc w:val="both"/>
    </w:pPr>
    <w:rPr>
      <w:color w:val="000000"/>
      <w:sz w:val="24"/>
    </w:rPr>
  </w:style>
  <w:style w:type="paragraph" w:customStyle="1" w:styleId="Iniiaiieoaenonionooiii31">
    <w:name w:val="Iniiaiie oaeno n ionooiii 31"/>
    <w:basedOn w:val="Iauiue2"/>
    <w:rsid w:val="004C1852"/>
    <w:pPr>
      <w:ind w:firstLine="567"/>
      <w:jc w:val="both"/>
    </w:pPr>
    <w:rPr>
      <w:lang w:val="ru-RU"/>
    </w:rPr>
  </w:style>
  <w:style w:type="paragraph" w:customStyle="1" w:styleId="Iauiue3">
    <w:name w:val="Iau?iue3"/>
    <w:rsid w:val="004C185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aaieiaie11">
    <w:name w:val="caaieiaie 11"/>
    <w:basedOn w:val="Iauiue3"/>
    <w:next w:val="Iauiue3"/>
    <w:rsid w:val="004C1852"/>
    <w:pPr>
      <w:keepNext/>
      <w:ind w:left="1701" w:hanging="1"/>
    </w:pPr>
    <w:rPr>
      <w:sz w:val="24"/>
    </w:rPr>
  </w:style>
  <w:style w:type="paragraph" w:customStyle="1" w:styleId="23">
    <w:name w:val="Îñíîâíîé òåêñò 2"/>
    <w:basedOn w:val="afd"/>
    <w:rsid w:val="004C1852"/>
    <w:pPr>
      <w:widowControl w:val="0"/>
      <w:ind w:firstLine="720"/>
      <w:jc w:val="both"/>
    </w:pPr>
    <w:rPr>
      <w:b/>
      <w:color w:val="000000"/>
      <w:sz w:val="24"/>
    </w:rPr>
  </w:style>
  <w:style w:type="paragraph" w:customStyle="1" w:styleId="afe">
    <w:name w:val="Îñíîâíîé òåêñò"/>
    <w:basedOn w:val="afd"/>
    <w:rsid w:val="004C1852"/>
    <w:pPr>
      <w:widowControl w:val="0"/>
      <w:tabs>
        <w:tab w:val="left" w:leader="dot" w:pos="9072"/>
      </w:tabs>
      <w:jc w:val="both"/>
    </w:pPr>
    <w:rPr>
      <w:b/>
      <w:sz w:val="24"/>
      <w:lang w:val="ru-RU"/>
    </w:rPr>
  </w:style>
  <w:style w:type="paragraph" w:customStyle="1" w:styleId="a">
    <w:name w:val="ñïèñîê"/>
    <w:basedOn w:val="a1"/>
    <w:rsid w:val="004C1852"/>
    <w:pPr>
      <w:keepLines/>
      <w:numPr>
        <w:numId w:val="4"/>
      </w:numPr>
      <w:ind w:left="709" w:hanging="284"/>
      <w:jc w:val="both"/>
    </w:pPr>
    <w:rPr>
      <w:rFonts w:ascii="Arial Narrow" w:eastAsia="Times New Roman" w:hAnsi="Arial Narrow"/>
      <w:szCs w:val="20"/>
      <w:lang w:eastAsia="ar-SA"/>
    </w:rPr>
  </w:style>
  <w:style w:type="paragraph" w:customStyle="1" w:styleId="aff">
    <w:name w:val="Адресат"/>
    <w:basedOn w:val="a1"/>
    <w:next w:val="a1"/>
    <w:rsid w:val="004C1852"/>
    <w:pPr>
      <w:ind w:left="5670" w:firstLine="720"/>
      <w:jc w:val="both"/>
    </w:pPr>
    <w:rPr>
      <w:rFonts w:ascii="Arial Narrow" w:eastAsia="Times New Roman" w:hAnsi="Arial Narrow"/>
      <w:szCs w:val="20"/>
      <w:lang w:val="en-US" w:eastAsia="ar-SA"/>
    </w:rPr>
  </w:style>
  <w:style w:type="paragraph" w:styleId="afc">
    <w:name w:val="Subtitle"/>
    <w:basedOn w:val="a1"/>
    <w:next w:val="af0"/>
    <w:link w:val="aff0"/>
    <w:qFormat/>
    <w:rsid w:val="004C1852"/>
    <w:pPr>
      <w:ind w:firstLine="567"/>
      <w:jc w:val="both"/>
    </w:pPr>
    <w:rPr>
      <w:rFonts w:ascii="Arial Narrow" w:eastAsia="Times New Roman" w:hAnsi="Arial Narrow"/>
      <w:b/>
      <w:szCs w:val="20"/>
      <w:lang w:eastAsia="ar-SA"/>
    </w:rPr>
  </w:style>
  <w:style w:type="character" w:customStyle="1" w:styleId="aff0">
    <w:name w:val="Подзаголовок Знак"/>
    <w:basedOn w:val="a2"/>
    <w:link w:val="afc"/>
    <w:rsid w:val="004C1852"/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1a">
    <w:name w:val="Стиль1"/>
    <w:basedOn w:val="3"/>
    <w:rsid w:val="004C1852"/>
    <w:pPr>
      <w:keepLines/>
      <w:widowControl/>
      <w:autoSpaceDE/>
      <w:autoSpaceDN/>
      <w:adjustRightInd/>
      <w:spacing w:before="60" w:after="120"/>
      <w:ind w:right="0"/>
      <w:outlineLvl w:val="9"/>
    </w:pPr>
    <w:rPr>
      <w:bCs w:val="0"/>
      <w:iCs/>
      <w:sz w:val="22"/>
      <w:lang w:eastAsia="ar-SA"/>
    </w:rPr>
  </w:style>
  <w:style w:type="paragraph" w:customStyle="1" w:styleId="ArialNarrow13pt1">
    <w:name w:val="Arial Narrow 13 pt по ширине Первая строка:  1 см"/>
    <w:basedOn w:val="afd"/>
    <w:rsid w:val="004C1852"/>
    <w:pPr>
      <w:ind w:firstLine="567"/>
      <w:jc w:val="both"/>
    </w:pPr>
    <w:rPr>
      <w:rFonts w:ascii="Arial Narrow" w:hAnsi="Arial Narrow"/>
      <w:sz w:val="26"/>
    </w:rPr>
  </w:style>
  <w:style w:type="paragraph" w:customStyle="1" w:styleId="1b">
    <w:name w:val="Обычный1"/>
    <w:rsid w:val="004C1852"/>
    <w:pPr>
      <w:widowControl w:val="0"/>
      <w:suppressAutoHyphens/>
      <w:spacing w:before="60" w:after="0" w:line="240" w:lineRule="auto"/>
      <w:ind w:left="40" w:firstLine="680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FR1">
    <w:name w:val="FR1"/>
    <w:rsid w:val="004C1852"/>
    <w:pPr>
      <w:widowControl w:val="0"/>
      <w:suppressAutoHyphens/>
      <w:spacing w:before="80" w:after="0" w:line="300" w:lineRule="auto"/>
      <w:ind w:left="880" w:right="1000"/>
      <w:jc w:val="center"/>
    </w:pPr>
    <w:rPr>
      <w:rFonts w:ascii="Arial" w:eastAsia="Arial" w:hAnsi="Arial" w:cs="Times New Roman"/>
      <w:b/>
      <w:i/>
      <w:szCs w:val="20"/>
      <w:lang w:eastAsia="ar-SA"/>
    </w:rPr>
  </w:style>
  <w:style w:type="paragraph" w:customStyle="1" w:styleId="FR2">
    <w:name w:val="FR2"/>
    <w:rsid w:val="004C1852"/>
    <w:pPr>
      <w:widowControl w:val="0"/>
      <w:suppressAutoHyphens/>
      <w:spacing w:after="0" w:line="240" w:lineRule="auto"/>
      <w:ind w:left="280"/>
    </w:pPr>
    <w:rPr>
      <w:rFonts w:ascii="Arial" w:eastAsia="Arial" w:hAnsi="Arial" w:cs="Times New Roman"/>
      <w:sz w:val="12"/>
      <w:szCs w:val="20"/>
      <w:lang w:val="en-US" w:eastAsia="ar-SA"/>
    </w:rPr>
  </w:style>
  <w:style w:type="paragraph" w:customStyle="1" w:styleId="24">
    <w:name w:val="Îñíîâíîé òåêñò ñ îòñòóïîì 2"/>
    <w:basedOn w:val="afd"/>
    <w:rsid w:val="004C1852"/>
    <w:pPr>
      <w:widowControl w:val="0"/>
      <w:ind w:left="720"/>
      <w:jc w:val="both"/>
    </w:pPr>
    <w:rPr>
      <w:color w:val="000000"/>
      <w:sz w:val="24"/>
    </w:rPr>
  </w:style>
  <w:style w:type="paragraph" w:customStyle="1" w:styleId="caaieiaie3">
    <w:name w:val="caaieiaie 3"/>
    <w:basedOn w:val="Iauiue"/>
    <w:next w:val="Iauiue"/>
    <w:rsid w:val="004C1852"/>
    <w:pPr>
      <w:keepNext/>
      <w:jc w:val="center"/>
    </w:pPr>
    <w:rPr>
      <w:b/>
      <w:sz w:val="24"/>
      <w:lang w:val="ru-RU"/>
    </w:rPr>
  </w:style>
  <w:style w:type="paragraph" w:customStyle="1" w:styleId="1c">
    <w:name w:val="çàãîëîâîê 1"/>
    <w:basedOn w:val="afd"/>
    <w:next w:val="afd"/>
    <w:rsid w:val="004C1852"/>
    <w:pPr>
      <w:keepNext/>
      <w:widowControl w:val="0"/>
    </w:pPr>
    <w:rPr>
      <w:sz w:val="28"/>
      <w:lang w:val="ru-RU"/>
    </w:rPr>
  </w:style>
  <w:style w:type="paragraph" w:customStyle="1" w:styleId="33">
    <w:name w:val="Îñíîâíîé òåêñò ñ îòñòóïîì 3"/>
    <w:basedOn w:val="afd"/>
    <w:rsid w:val="004C1852"/>
    <w:pPr>
      <w:widowControl w:val="0"/>
      <w:ind w:firstLine="567"/>
      <w:jc w:val="both"/>
    </w:pPr>
    <w:rPr>
      <w:rFonts w:ascii="Peterburg" w:hAnsi="Peterburg"/>
      <w:b/>
      <w:i/>
      <w:sz w:val="24"/>
      <w:lang w:val="ru-RU"/>
    </w:rPr>
  </w:style>
  <w:style w:type="paragraph" w:customStyle="1" w:styleId="Iniiaiieoaeno">
    <w:name w:val="Iniiaiie oaeno"/>
    <w:basedOn w:val="Iauiue"/>
    <w:rsid w:val="004C1852"/>
    <w:pPr>
      <w:widowControl/>
      <w:jc w:val="both"/>
    </w:pPr>
    <w:rPr>
      <w:rFonts w:ascii="Peterburg" w:hAnsi="Peterburg"/>
      <w:lang w:val="ru-RU"/>
    </w:rPr>
  </w:style>
  <w:style w:type="paragraph" w:customStyle="1" w:styleId="aff1">
    <w:name w:val="основной"/>
    <w:basedOn w:val="a1"/>
    <w:rsid w:val="004C1852"/>
    <w:pPr>
      <w:keepNext/>
    </w:pPr>
    <w:rPr>
      <w:rFonts w:eastAsia="Times New Roman"/>
      <w:szCs w:val="20"/>
      <w:lang w:eastAsia="ar-SA"/>
    </w:rPr>
  </w:style>
  <w:style w:type="paragraph" w:customStyle="1" w:styleId="a0">
    <w:name w:val="список"/>
    <w:basedOn w:val="a1"/>
    <w:rsid w:val="004C1852"/>
    <w:pPr>
      <w:keepLines/>
      <w:numPr>
        <w:numId w:val="5"/>
      </w:numPr>
      <w:overflowPunct w:val="0"/>
      <w:autoSpaceDE w:val="0"/>
      <w:ind w:left="709" w:hanging="284"/>
      <w:jc w:val="both"/>
      <w:textAlignment w:val="baseline"/>
    </w:pPr>
    <w:rPr>
      <w:rFonts w:ascii="Peterburg" w:eastAsia="Times New Roman" w:hAnsi="Peterburg"/>
      <w:szCs w:val="20"/>
      <w:lang w:eastAsia="ar-SA"/>
    </w:rPr>
  </w:style>
  <w:style w:type="paragraph" w:customStyle="1" w:styleId="82">
    <w:name w:val="çàãîëîâîê 8"/>
    <w:basedOn w:val="afd"/>
    <w:next w:val="afd"/>
    <w:rsid w:val="004C1852"/>
    <w:pPr>
      <w:keepNext/>
      <w:widowControl w:val="0"/>
      <w:ind w:firstLine="720"/>
      <w:jc w:val="both"/>
    </w:pPr>
    <w:rPr>
      <w:b/>
      <w:sz w:val="24"/>
      <w:lang w:val="ru-RU"/>
    </w:rPr>
  </w:style>
  <w:style w:type="paragraph" w:customStyle="1" w:styleId="1d">
    <w:name w:val="Текст1"/>
    <w:basedOn w:val="a1"/>
    <w:rsid w:val="004C1852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e">
    <w:name w:val="Цитата1"/>
    <w:basedOn w:val="a1"/>
    <w:rsid w:val="004C1852"/>
    <w:pPr>
      <w:shd w:val="clear" w:color="auto" w:fill="FFFFFF"/>
      <w:ind w:left="22" w:right="4" w:firstLine="720"/>
      <w:jc w:val="both"/>
    </w:pPr>
    <w:rPr>
      <w:rFonts w:ascii="Arial Narrow" w:eastAsia="Times New Roman" w:hAnsi="Arial Narrow"/>
      <w:sz w:val="26"/>
      <w:szCs w:val="26"/>
      <w:lang w:eastAsia="ar-SA"/>
    </w:rPr>
  </w:style>
  <w:style w:type="paragraph" w:customStyle="1" w:styleId="Style5">
    <w:name w:val="Style5"/>
    <w:basedOn w:val="a1"/>
    <w:rsid w:val="004C1852"/>
    <w:pPr>
      <w:widowControl w:val="0"/>
      <w:autoSpaceDE w:val="0"/>
      <w:spacing w:line="420" w:lineRule="exact"/>
      <w:ind w:firstLine="720"/>
      <w:jc w:val="both"/>
    </w:pPr>
    <w:rPr>
      <w:rFonts w:ascii="Tahoma" w:eastAsia="Times New Roman" w:hAnsi="Tahoma" w:cs="Tahoma"/>
      <w:lang w:eastAsia="ar-SA"/>
    </w:rPr>
  </w:style>
  <w:style w:type="paragraph" w:customStyle="1" w:styleId="ConsPlusNormal">
    <w:name w:val="ConsPlusNormal"/>
    <w:link w:val="ConsPlusNormal1"/>
    <w:qFormat/>
    <w:rsid w:val="004C1852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4">
    <w:name w:val="Стиль3"/>
    <w:basedOn w:val="32"/>
    <w:rsid w:val="004C1852"/>
    <w:rPr>
      <w:b w:val="0"/>
      <w:sz w:val="22"/>
      <w:szCs w:val="22"/>
    </w:rPr>
  </w:style>
  <w:style w:type="paragraph" w:customStyle="1" w:styleId="ConsPlusTitle">
    <w:name w:val="ConsPlusTitle"/>
    <w:rsid w:val="004C185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ff2">
    <w:name w:val="Balloon Text"/>
    <w:basedOn w:val="a1"/>
    <w:link w:val="aff3"/>
    <w:rsid w:val="004C1852"/>
    <w:pPr>
      <w:ind w:firstLine="720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3">
    <w:name w:val="Текст выноски Знак"/>
    <w:basedOn w:val="a2"/>
    <w:link w:val="aff2"/>
    <w:rsid w:val="004C185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yle7">
    <w:name w:val="Style7"/>
    <w:basedOn w:val="a1"/>
    <w:rsid w:val="004C1852"/>
    <w:pPr>
      <w:widowControl w:val="0"/>
      <w:autoSpaceDE w:val="0"/>
      <w:spacing w:line="420" w:lineRule="exact"/>
    </w:pPr>
    <w:rPr>
      <w:rFonts w:ascii="Tahoma" w:eastAsia="Times New Roman" w:hAnsi="Tahoma" w:cs="Tahoma"/>
      <w:lang w:eastAsia="ar-SA"/>
    </w:rPr>
  </w:style>
  <w:style w:type="paragraph" w:customStyle="1" w:styleId="Style8">
    <w:name w:val="Style8"/>
    <w:basedOn w:val="a1"/>
    <w:rsid w:val="004C1852"/>
    <w:pPr>
      <w:widowControl w:val="0"/>
      <w:autoSpaceDE w:val="0"/>
      <w:spacing w:line="506" w:lineRule="exact"/>
      <w:ind w:firstLine="662"/>
      <w:jc w:val="both"/>
    </w:pPr>
    <w:rPr>
      <w:rFonts w:ascii="Tahoma" w:eastAsia="Times New Roman" w:hAnsi="Tahoma" w:cs="Tahoma"/>
      <w:lang w:eastAsia="ar-SA"/>
    </w:rPr>
  </w:style>
  <w:style w:type="paragraph" w:customStyle="1" w:styleId="Style11">
    <w:name w:val="Style11"/>
    <w:basedOn w:val="a1"/>
    <w:rsid w:val="004C1852"/>
    <w:pPr>
      <w:widowControl w:val="0"/>
      <w:autoSpaceDE w:val="0"/>
      <w:spacing w:line="420" w:lineRule="exact"/>
      <w:ind w:firstLine="730"/>
      <w:jc w:val="both"/>
    </w:pPr>
    <w:rPr>
      <w:rFonts w:ascii="Tahoma" w:eastAsia="Times New Roman" w:hAnsi="Tahoma" w:cs="Tahoma"/>
      <w:lang w:eastAsia="ar-SA"/>
    </w:rPr>
  </w:style>
  <w:style w:type="paragraph" w:customStyle="1" w:styleId="Style15">
    <w:name w:val="Style15"/>
    <w:basedOn w:val="a1"/>
    <w:rsid w:val="004C1852"/>
    <w:pPr>
      <w:widowControl w:val="0"/>
      <w:autoSpaceDE w:val="0"/>
      <w:spacing w:line="418" w:lineRule="exact"/>
      <w:ind w:firstLine="1445"/>
      <w:jc w:val="both"/>
    </w:pPr>
    <w:rPr>
      <w:rFonts w:ascii="Tahoma" w:eastAsia="Times New Roman" w:hAnsi="Tahoma" w:cs="Tahoma"/>
      <w:lang w:eastAsia="ar-SA"/>
    </w:rPr>
  </w:style>
  <w:style w:type="paragraph" w:customStyle="1" w:styleId="Style2">
    <w:name w:val="Style2"/>
    <w:basedOn w:val="a1"/>
    <w:rsid w:val="004C1852"/>
    <w:pPr>
      <w:widowControl w:val="0"/>
      <w:autoSpaceDE w:val="0"/>
      <w:jc w:val="center"/>
    </w:pPr>
    <w:rPr>
      <w:rFonts w:ascii="Tahoma" w:eastAsia="Times New Roman" w:hAnsi="Tahoma" w:cs="Tahoma"/>
      <w:lang w:eastAsia="ar-SA"/>
    </w:rPr>
  </w:style>
  <w:style w:type="paragraph" w:customStyle="1" w:styleId="Style13">
    <w:name w:val="Style13"/>
    <w:basedOn w:val="a1"/>
    <w:rsid w:val="004C1852"/>
    <w:pPr>
      <w:widowControl w:val="0"/>
      <w:autoSpaceDE w:val="0"/>
      <w:spacing w:line="509" w:lineRule="exact"/>
      <w:ind w:hanging="2126"/>
    </w:pPr>
    <w:rPr>
      <w:rFonts w:ascii="Tahoma" w:eastAsia="Times New Roman" w:hAnsi="Tahoma" w:cs="Tahoma"/>
      <w:lang w:eastAsia="ar-SA"/>
    </w:rPr>
  </w:style>
  <w:style w:type="paragraph" w:customStyle="1" w:styleId="Style14">
    <w:name w:val="Style14"/>
    <w:basedOn w:val="a1"/>
    <w:rsid w:val="004C1852"/>
    <w:pPr>
      <w:widowControl w:val="0"/>
      <w:autoSpaceDE w:val="0"/>
      <w:spacing w:line="432" w:lineRule="exact"/>
      <w:ind w:firstLine="701"/>
      <w:jc w:val="both"/>
    </w:pPr>
    <w:rPr>
      <w:rFonts w:ascii="Tahoma" w:eastAsia="Times New Roman" w:hAnsi="Tahoma" w:cs="Tahoma"/>
      <w:lang w:eastAsia="ar-SA"/>
    </w:rPr>
  </w:style>
  <w:style w:type="paragraph" w:customStyle="1" w:styleId="11Char">
    <w:name w:val="Знак1 Знак Знак Знак Знак Знак Знак Знак Знак1 Char"/>
    <w:basedOn w:val="a1"/>
    <w:rsid w:val="004C1852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ar-SA"/>
    </w:rPr>
  </w:style>
  <w:style w:type="paragraph" w:customStyle="1" w:styleId="Inhaltsverzeichnis10">
    <w:name w:val="Inhaltsverzeichnis 10"/>
    <w:basedOn w:val="Verzeichnis"/>
    <w:rsid w:val="004C1852"/>
    <w:pPr>
      <w:tabs>
        <w:tab w:val="right" w:leader="dot" w:pos="7090"/>
      </w:tabs>
      <w:ind w:left="2547" w:firstLine="0"/>
    </w:pPr>
  </w:style>
  <w:style w:type="paragraph" w:customStyle="1" w:styleId="TabellenInhalt">
    <w:name w:val="Tabellen Inhalt"/>
    <w:basedOn w:val="a1"/>
    <w:rsid w:val="004C1852"/>
    <w:pPr>
      <w:suppressLineNumbers/>
      <w:ind w:firstLine="720"/>
      <w:jc w:val="both"/>
    </w:pPr>
    <w:rPr>
      <w:rFonts w:ascii="Arial Narrow" w:eastAsia="Times New Roman" w:hAnsi="Arial Narrow"/>
      <w:sz w:val="26"/>
      <w:szCs w:val="20"/>
      <w:lang w:eastAsia="ar-SA"/>
    </w:rPr>
  </w:style>
  <w:style w:type="paragraph" w:customStyle="1" w:styleId="Tabellenberschrift">
    <w:name w:val="Tabellen Überschrift"/>
    <w:basedOn w:val="TabellenInhalt"/>
    <w:rsid w:val="004C1852"/>
    <w:pPr>
      <w:jc w:val="center"/>
    </w:pPr>
    <w:rPr>
      <w:b/>
      <w:bCs/>
    </w:rPr>
  </w:style>
  <w:style w:type="paragraph" w:customStyle="1" w:styleId="Rahmeninhalt">
    <w:name w:val="Rahmeninhalt"/>
    <w:basedOn w:val="af0"/>
    <w:rsid w:val="004C1852"/>
  </w:style>
  <w:style w:type="paragraph" w:styleId="aff4">
    <w:name w:val="Plain Text"/>
    <w:basedOn w:val="a1"/>
    <w:link w:val="aff5"/>
    <w:rsid w:val="004C1852"/>
    <w:rPr>
      <w:rFonts w:ascii="Courier New" w:eastAsia="Times New Roman" w:hAnsi="Courier New" w:cs="Courier New"/>
      <w:sz w:val="20"/>
      <w:szCs w:val="20"/>
    </w:rPr>
  </w:style>
  <w:style w:type="character" w:customStyle="1" w:styleId="aff5">
    <w:name w:val="Текст Знак"/>
    <w:basedOn w:val="a2"/>
    <w:link w:val="aff4"/>
    <w:rsid w:val="004C185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6">
    <w:name w:val="Document Map"/>
    <w:basedOn w:val="a1"/>
    <w:link w:val="aff7"/>
    <w:rsid w:val="004C1852"/>
    <w:pPr>
      <w:ind w:firstLine="720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7">
    <w:name w:val="Схема документа Знак"/>
    <w:basedOn w:val="a2"/>
    <w:link w:val="aff6"/>
    <w:rsid w:val="004C1852"/>
    <w:rPr>
      <w:rFonts w:ascii="Tahoma" w:eastAsia="Times New Roman" w:hAnsi="Tahoma" w:cs="Tahoma"/>
      <w:sz w:val="16"/>
      <w:szCs w:val="16"/>
      <w:lang w:eastAsia="ar-SA"/>
    </w:rPr>
  </w:style>
  <w:style w:type="paragraph" w:styleId="aff8">
    <w:name w:val="List Paragraph"/>
    <w:basedOn w:val="a1"/>
    <w:uiPriority w:val="34"/>
    <w:qFormat/>
    <w:rsid w:val="00C07C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f9">
    <w:name w:val="annotation reference"/>
    <w:basedOn w:val="a2"/>
    <w:uiPriority w:val="99"/>
    <w:semiHidden/>
    <w:unhideWhenUsed/>
    <w:rsid w:val="007D24B1"/>
    <w:rPr>
      <w:sz w:val="16"/>
      <w:szCs w:val="16"/>
    </w:rPr>
  </w:style>
  <w:style w:type="paragraph" w:styleId="affa">
    <w:name w:val="annotation text"/>
    <w:basedOn w:val="a1"/>
    <w:link w:val="affb"/>
    <w:uiPriority w:val="99"/>
    <w:semiHidden/>
    <w:unhideWhenUsed/>
    <w:rsid w:val="007D24B1"/>
    <w:rPr>
      <w:sz w:val="20"/>
      <w:szCs w:val="20"/>
    </w:rPr>
  </w:style>
  <w:style w:type="character" w:customStyle="1" w:styleId="affb">
    <w:name w:val="Текст примечания Знак"/>
    <w:basedOn w:val="a2"/>
    <w:link w:val="affa"/>
    <w:uiPriority w:val="99"/>
    <w:semiHidden/>
    <w:rsid w:val="007D24B1"/>
    <w:rPr>
      <w:sz w:val="20"/>
      <w:szCs w:val="20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7D24B1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7D24B1"/>
    <w:rPr>
      <w:b/>
      <w:bCs/>
      <w:sz w:val="20"/>
      <w:szCs w:val="20"/>
    </w:rPr>
  </w:style>
  <w:style w:type="character" w:customStyle="1" w:styleId="ConsPlusNormal1">
    <w:name w:val="ConsPlusNormal Знак1"/>
    <w:link w:val="ConsPlusNormal"/>
    <w:locked/>
    <w:rsid w:val="00270E5C"/>
    <w:rPr>
      <w:rFonts w:ascii="Arial" w:eastAsia="Arial" w:hAnsi="Arial" w:cs="Times New Roman"/>
      <w:sz w:val="20"/>
      <w:szCs w:val="20"/>
      <w:lang w:eastAsia="ar-SA"/>
    </w:rPr>
  </w:style>
  <w:style w:type="character" w:customStyle="1" w:styleId="FontStyle39">
    <w:name w:val="Font Style39"/>
    <w:basedOn w:val="a2"/>
    <w:rsid w:val="0061362A"/>
    <w:rPr>
      <w:rFonts w:ascii="Arial" w:hAnsi="Arial" w:cs="Arial"/>
      <w:sz w:val="18"/>
      <w:szCs w:val="18"/>
    </w:rPr>
  </w:style>
  <w:style w:type="character" w:styleId="affe">
    <w:name w:val="Strong"/>
    <w:basedOn w:val="a2"/>
    <w:uiPriority w:val="22"/>
    <w:qFormat/>
    <w:rsid w:val="00870F28"/>
    <w:rPr>
      <w:b/>
      <w:bCs/>
    </w:rPr>
  </w:style>
  <w:style w:type="character" w:customStyle="1" w:styleId="42">
    <w:name w:val="Основной текст (4)_"/>
    <w:basedOn w:val="a2"/>
    <w:link w:val="43"/>
    <w:rsid w:val="007F276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1"/>
    <w:link w:val="42"/>
    <w:rsid w:val="007F2764"/>
    <w:pPr>
      <w:shd w:val="clear" w:color="auto" w:fill="FFFFFF"/>
      <w:spacing w:after="2760" w:line="331" w:lineRule="exact"/>
      <w:jc w:val="center"/>
    </w:pPr>
    <w:rPr>
      <w:rFonts w:eastAsia="Times New Roman"/>
      <w:sz w:val="26"/>
      <w:szCs w:val="26"/>
      <w:lang w:eastAsia="en-US"/>
    </w:rPr>
  </w:style>
  <w:style w:type="paragraph" w:customStyle="1" w:styleId="Style3">
    <w:name w:val="Style3"/>
    <w:basedOn w:val="a1"/>
    <w:rsid w:val="00512BC3"/>
    <w:pPr>
      <w:widowControl w:val="0"/>
      <w:autoSpaceDE w:val="0"/>
      <w:autoSpaceDN w:val="0"/>
      <w:adjustRightInd w:val="0"/>
      <w:jc w:val="center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6644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4C1852"/>
    <w:pPr>
      <w:keepNext/>
      <w:keepLines/>
      <w:numPr>
        <w:numId w:val="1"/>
      </w:numPr>
      <w:suppressLineNumbers/>
      <w:suppressAutoHyphens/>
      <w:spacing w:before="120" w:after="120" w:line="400" w:lineRule="exact"/>
      <w:jc w:val="both"/>
      <w:outlineLvl w:val="0"/>
    </w:pPr>
    <w:rPr>
      <w:rFonts w:ascii="FuturisXCondC" w:eastAsia="Times New Roman" w:hAnsi="FuturisXCondC"/>
      <w:sz w:val="48"/>
      <w:szCs w:val="48"/>
      <w:lang w:eastAsia="ar-SA"/>
    </w:rPr>
  </w:style>
  <w:style w:type="paragraph" w:styleId="2">
    <w:name w:val="heading 2"/>
    <w:basedOn w:val="a1"/>
    <w:next w:val="a1"/>
    <w:link w:val="20"/>
    <w:autoRedefine/>
    <w:qFormat/>
    <w:rsid w:val="00995A0E"/>
    <w:pPr>
      <w:keepNext/>
      <w:keepLines/>
      <w:widowControl w:val="0"/>
      <w:suppressAutoHyphens/>
      <w:ind w:firstLine="709"/>
      <w:jc w:val="both"/>
      <w:outlineLvl w:val="1"/>
    </w:pPr>
    <w:rPr>
      <w:rFonts w:eastAsiaTheme="minorHAnsi"/>
      <w:b/>
      <w:bCs/>
      <w:sz w:val="28"/>
      <w:szCs w:val="34"/>
      <w:u w:val="single"/>
      <w:lang w:val="en-US" w:eastAsia="ar-SA"/>
    </w:rPr>
  </w:style>
  <w:style w:type="paragraph" w:styleId="3">
    <w:name w:val="heading 3"/>
    <w:basedOn w:val="a1"/>
    <w:next w:val="a1"/>
    <w:link w:val="30"/>
    <w:autoRedefine/>
    <w:qFormat/>
    <w:rsid w:val="001B3D0A"/>
    <w:pPr>
      <w:keepNext/>
      <w:widowControl w:val="0"/>
      <w:autoSpaceDE w:val="0"/>
      <w:autoSpaceDN w:val="0"/>
      <w:adjustRightInd w:val="0"/>
      <w:ind w:right="33" w:firstLine="709"/>
      <w:jc w:val="both"/>
      <w:outlineLvl w:val="2"/>
    </w:pPr>
    <w:rPr>
      <w:rFonts w:eastAsia="Times New Roman"/>
      <w:b/>
      <w:bCs/>
      <w:sz w:val="28"/>
      <w:szCs w:val="28"/>
    </w:rPr>
  </w:style>
  <w:style w:type="paragraph" w:styleId="4">
    <w:name w:val="heading 4"/>
    <w:basedOn w:val="a1"/>
    <w:next w:val="a1"/>
    <w:link w:val="40"/>
    <w:autoRedefine/>
    <w:unhideWhenUsed/>
    <w:qFormat/>
    <w:rsid w:val="00677424"/>
    <w:pPr>
      <w:keepNext/>
      <w:keepLines/>
      <w:spacing w:before="200" w:line="276" w:lineRule="auto"/>
      <w:ind w:firstLine="709"/>
      <w:jc w:val="both"/>
      <w:outlineLvl w:val="3"/>
    </w:pPr>
    <w:rPr>
      <w:rFonts w:eastAsiaTheme="majorEastAsia" w:cstheme="majorBidi"/>
      <w:b/>
      <w:bCs/>
      <w:iCs/>
      <w:sz w:val="28"/>
      <w:szCs w:val="22"/>
      <w:lang w:eastAsia="en-US"/>
    </w:rPr>
  </w:style>
  <w:style w:type="paragraph" w:styleId="5">
    <w:name w:val="heading 5"/>
    <w:basedOn w:val="a1"/>
    <w:next w:val="a1"/>
    <w:link w:val="50"/>
    <w:qFormat/>
    <w:rsid w:val="004C1852"/>
    <w:pPr>
      <w:keepNext/>
      <w:numPr>
        <w:ilvl w:val="4"/>
        <w:numId w:val="1"/>
      </w:numPr>
      <w:spacing w:before="120" w:after="120"/>
      <w:ind w:left="0" w:firstLine="720"/>
      <w:jc w:val="both"/>
      <w:outlineLvl w:val="4"/>
    </w:pPr>
    <w:rPr>
      <w:rFonts w:ascii="Arial" w:eastAsia="Times New Roman" w:hAnsi="Arial"/>
      <w:szCs w:val="20"/>
      <w:lang w:eastAsia="ar-SA"/>
    </w:rPr>
  </w:style>
  <w:style w:type="paragraph" w:styleId="6">
    <w:name w:val="heading 6"/>
    <w:basedOn w:val="a1"/>
    <w:next w:val="a1"/>
    <w:link w:val="60"/>
    <w:qFormat/>
    <w:rsid w:val="004C1852"/>
    <w:pPr>
      <w:keepNext/>
      <w:numPr>
        <w:ilvl w:val="5"/>
        <w:numId w:val="1"/>
      </w:numPr>
      <w:spacing w:before="120" w:after="120"/>
      <w:ind w:left="0" w:firstLine="720"/>
      <w:jc w:val="both"/>
      <w:outlineLvl w:val="5"/>
    </w:pPr>
    <w:rPr>
      <w:rFonts w:ascii="Arial" w:eastAsia="Times New Roman" w:hAnsi="Arial"/>
      <w:szCs w:val="20"/>
      <w:lang w:eastAsia="ar-SA"/>
    </w:rPr>
  </w:style>
  <w:style w:type="paragraph" w:styleId="7">
    <w:name w:val="heading 7"/>
    <w:basedOn w:val="a1"/>
    <w:next w:val="a1"/>
    <w:link w:val="70"/>
    <w:qFormat/>
    <w:rsid w:val="004C1852"/>
    <w:pPr>
      <w:keepLines/>
      <w:numPr>
        <w:ilvl w:val="6"/>
        <w:numId w:val="1"/>
      </w:numPr>
      <w:spacing w:before="240" w:after="60"/>
      <w:ind w:left="0" w:firstLine="567"/>
      <w:jc w:val="both"/>
      <w:outlineLvl w:val="6"/>
    </w:pPr>
    <w:rPr>
      <w:rFonts w:ascii="Arial" w:eastAsia="Times New Roman" w:hAnsi="Arial"/>
      <w:kern w:val="1"/>
      <w:szCs w:val="20"/>
      <w:lang w:eastAsia="ar-SA"/>
    </w:rPr>
  </w:style>
  <w:style w:type="paragraph" w:styleId="8">
    <w:name w:val="heading 8"/>
    <w:basedOn w:val="a1"/>
    <w:next w:val="a1"/>
    <w:link w:val="80"/>
    <w:qFormat/>
    <w:rsid w:val="004C1852"/>
    <w:pPr>
      <w:keepNext/>
      <w:numPr>
        <w:ilvl w:val="7"/>
        <w:numId w:val="1"/>
      </w:numPr>
      <w:spacing w:before="120" w:after="120"/>
      <w:jc w:val="both"/>
      <w:outlineLvl w:val="7"/>
    </w:pPr>
    <w:rPr>
      <w:rFonts w:ascii="Arial" w:eastAsia="Times New Roman" w:hAnsi="Arial"/>
      <w:szCs w:val="20"/>
      <w:lang w:eastAsia="ar-SA"/>
    </w:rPr>
  </w:style>
  <w:style w:type="paragraph" w:styleId="9">
    <w:name w:val="heading 9"/>
    <w:basedOn w:val="a1"/>
    <w:next w:val="a1"/>
    <w:link w:val="90"/>
    <w:qFormat/>
    <w:rsid w:val="004C1852"/>
    <w:pPr>
      <w:keepNext/>
      <w:numPr>
        <w:ilvl w:val="8"/>
        <w:numId w:val="1"/>
      </w:numPr>
      <w:spacing w:before="40" w:after="40"/>
      <w:jc w:val="both"/>
      <w:outlineLvl w:val="8"/>
    </w:pPr>
    <w:rPr>
      <w:rFonts w:ascii="Arial" w:eastAsia="Times New Roman" w:hAnsi="Arial"/>
      <w:b/>
      <w:szCs w:val="20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962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1"/>
    <w:link w:val="a7"/>
    <w:rsid w:val="00962F5E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7">
    <w:name w:val="Обычный (веб) Знак"/>
    <w:link w:val="a6"/>
    <w:rsid w:val="00962F5E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30">
    <w:name w:val="Заголовок 3 Знак"/>
    <w:basedOn w:val="a2"/>
    <w:link w:val="3"/>
    <w:rsid w:val="001B3D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677424"/>
    <w:rPr>
      <w:rFonts w:ascii="Times New Roman" w:eastAsiaTheme="majorEastAsia" w:hAnsi="Times New Roman" w:cstheme="majorBidi"/>
      <w:b/>
      <w:bCs/>
      <w:iCs/>
      <w:sz w:val="28"/>
    </w:rPr>
  </w:style>
  <w:style w:type="paragraph" w:styleId="a8">
    <w:name w:val="Block Text"/>
    <w:basedOn w:val="a1"/>
    <w:rsid w:val="000E54C8"/>
    <w:pPr>
      <w:widowControl w:val="0"/>
      <w:tabs>
        <w:tab w:val="left" w:pos="566"/>
      </w:tabs>
      <w:autoSpaceDE w:val="0"/>
      <w:autoSpaceDN w:val="0"/>
      <w:adjustRightInd w:val="0"/>
      <w:spacing w:line="249" w:lineRule="exact"/>
      <w:ind w:left="360" w:right="33"/>
      <w:jc w:val="both"/>
    </w:pPr>
    <w:rPr>
      <w:rFonts w:ascii="Arial" w:eastAsia="Times New Roman" w:hAnsi="Arial" w:cs="Arial"/>
      <w:b/>
      <w:bCs/>
      <w:szCs w:val="22"/>
    </w:rPr>
  </w:style>
  <w:style w:type="character" w:customStyle="1" w:styleId="10">
    <w:name w:val="Заголовок 1 Знак"/>
    <w:basedOn w:val="a2"/>
    <w:link w:val="1"/>
    <w:rsid w:val="004C1852"/>
    <w:rPr>
      <w:rFonts w:ascii="FuturisXCondC" w:eastAsia="Times New Roman" w:hAnsi="FuturisXCondC" w:cs="Times New Roman"/>
      <w:sz w:val="48"/>
      <w:szCs w:val="48"/>
      <w:lang w:eastAsia="ar-SA"/>
    </w:rPr>
  </w:style>
  <w:style w:type="character" w:customStyle="1" w:styleId="20">
    <w:name w:val="Заголовок 2 Знак"/>
    <w:basedOn w:val="a2"/>
    <w:link w:val="2"/>
    <w:rsid w:val="00995A0E"/>
    <w:rPr>
      <w:rFonts w:ascii="Times New Roman" w:hAnsi="Times New Roman" w:cs="Times New Roman"/>
      <w:b/>
      <w:bCs/>
      <w:sz w:val="28"/>
      <w:szCs w:val="34"/>
      <w:u w:val="single"/>
      <w:lang w:val="en-US" w:eastAsia="ar-SA"/>
    </w:rPr>
  </w:style>
  <w:style w:type="character" w:customStyle="1" w:styleId="50">
    <w:name w:val="Заголовок 5 Знак"/>
    <w:basedOn w:val="a2"/>
    <w:link w:val="5"/>
    <w:rsid w:val="004C1852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60">
    <w:name w:val="Заголовок 6 Знак"/>
    <w:basedOn w:val="a2"/>
    <w:link w:val="6"/>
    <w:rsid w:val="004C1852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70">
    <w:name w:val="Заголовок 7 Знак"/>
    <w:basedOn w:val="a2"/>
    <w:link w:val="7"/>
    <w:rsid w:val="004C1852"/>
    <w:rPr>
      <w:rFonts w:ascii="Arial" w:eastAsia="Times New Roman" w:hAnsi="Arial" w:cs="Times New Roman"/>
      <w:kern w:val="1"/>
      <w:sz w:val="24"/>
      <w:szCs w:val="20"/>
      <w:lang w:eastAsia="ar-SA"/>
    </w:rPr>
  </w:style>
  <w:style w:type="character" w:customStyle="1" w:styleId="80">
    <w:name w:val="Заголовок 8 Знак"/>
    <w:basedOn w:val="a2"/>
    <w:link w:val="8"/>
    <w:rsid w:val="004C1852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90">
    <w:name w:val="Заголовок 9 Знак"/>
    <w:basedOn w:val="a2"/>
    <w:link w:val="9"/>
    <w:rsid w:val="004C1852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WW8Num1z0">
    <w:name w:val="WW8Num1z0"/>
    <w:rsid w:val="004C1852"/>
    <w:rPr>
      <w:rFonts w:ascii="Symbol" w:hAnsi="Symbol"/>
    </w:rPr>
  </w:style>
  <w:style w:type="character" w:customStyle="1" w:styleId="WW8Num1z1">
    <w:name w:val="WW8Num1z1"/>
    <w:rsid w:val="004C1852"/>
    <w:rPr>
      <w:rFonts w:ascii="Courier New" w:hAnsi="Courier New" w:cs="Courier New"/>
    </w:rPr>
  </w:style>
  <w:style w:type="character" w:customStyle="1" w:styleId="WW8Num1z2">
    <w:name w:val="WW8Num1z2"/>
    <w:rsid w:val="004C1852"/>
    <w:rPr>
      <w:rFonts w:ascii="Wingdings" w:hAnsi="Wingdings"/>
    </w:rPr>
  </w:style>
  <w:style w:type="character" w:customStyle="1" w:styleId="WW8Num2z0">
    <w:name w:val="WW8Num2z0"/>
    <w:rsid w:val="004C1852"/>
    <w:rPr>
      <w:rFonts w:ascii="Symbol" w:hAnsi="Symbol"/>
    </w:rPr>
  </w:style>
  <w:style w:type="character" w:customStyle="1" w:styleId="WW8Num2z1">
    <w:name w:val="WW8Num2z1"/>
    <w:rsid w:val="004C1852"/>
    <w:rPr>
      <w:rFonts w:ascii="Courier New" w:hAnsi="Courier New" w:cs="Courier New"/>
    </w:rPr>
  </w:style>
  <w:style w:type="character" w:customStyle="1" w:styleId="WW8Num2z2">
    <w:name w:val="WW8Num2z2"/>
    <w:rsid w:val="004C1852"/>
    <w:rPr>
      <w:rFonts w:ascii="Wingdings" w:hAnsi="Wingdings"/>
    </w:rPr>
  </w:style>
  <w:style w:type="character" w:customStyle="1" w:styleId="WW8Num4z2">
    <w:name w:val="WW8Num4z2"/>
    <w:rsid w:val="004C1852"/>
    <w:rPr>
      <w:rFonts w:ascii="Symbol" w:hAnsi="Symbol"/>
    </w:rPr>
  </w:style>
  <w:style w:type="character" w:customStyle="1" w:styleId="WW8Num5z0">
    <w:name w:val="WW8Num5z0"/>
    <w:rsid w:val="004C1852"/>
    <w:rPr>
      <w:rFonts w:ascii="Symbol" w:hAnsi="Symbol"/>
    </w:rPr>
  </w:style>
  <w:style w:type="character" w:customStyle="1" w:styleId="WW8Num5z1">
    <w:name w:val="WW8Num5z1"/>
    <w:rsid w:val="004C1852"/>
    <w:rPr>
      <w:rFonts w:ascii="Courier New" w:hAnsi="Courier New" w:cs="Courier New"/>
    </w:rPr>
  </w:style>
  <w:style w:type="character" w:customStyle="1" w:styleId="WW8Num5z2">
    <w:name w:val="WW8Num5z2"/>
    <w:rsid w:val="004C1852"/>
    <w:rPr>
      <w:rFonts w:ascii="Wingdings" w:hAnsi="Wingdings"/>
    </w:rPr>
  </w:style>
  <w:style w:type="character" w:customStyle="1" w:styleId="WW8Num6z0">
    <w:name w:val="WW8Num6z0"/>
    <w:rsid w:val="004C1852"/>
    <w:rPr>
      <w:rFonts w:ascii="Times New Roman" w:hAnsi="Times New Roman"/>
    </w:rPr>
  </w:style>
  <w:style w:type="character" w:customStyle="1" w:styleId="WW8Num6z1">
    <w:name w:val="WW8Num6z1"/>
    <w:rsid w:val="004C1852"/>
    <w:rPr>
      <w:rFonts w:ascii="Courier New" w:hAnsi="Courier New" w:cs="Courier New"/>
    </w:rPr>
  </w:style>
  <w:style w:type="character" w:customStyle="1" w:styleId="WW8Num6z2">
    <w:name w:val="WW8Num6z2"/>
    <w:rsid w:val="004C1852"/>
    <w:rPr>
      <w:rFonts w:ascii="Wingdings" w:hAnsi="Wingdings"/>
    </w:rPr>
  </w:style>
  <w:style w:type="character" w:customStyle="1" w:styleId="WW8Num6z3">
    <w:name w:val="WW8Num6z3"/>
    <w:rsid w:val="004C1852"/>
    <w:rPr>
      <w:rFonts w:ascii="Symbol" w:hAnsi="Symbol"/>
    </w:rPr>
  </w:style>
  <w:style w:type="character" w:customStyle="1" w:styleId="WW8Num8z0">
    <w:name w:val="WW8Num8z0"/>
    <w:rsid w:val="004C1852"/>
    <w:rPr>
      <w:rFonts w:ascii="Symbol" w:hAnsi="Symbol"/>
    </w:rPr>
  </w:style>
  <w:style w:type="character" w:customStyle="1" w:styleId="WW8Num8z1">
    <w:name w:val="WW8Num8z1"/>
    <w:rsid w:val="004C1852"/>
    <w:rPr>
      <w:rFonts w:ascii="Courier New" w:hAnsi="Courier New" w:cs="Courier New"/>
    </w:rPr>
  </w:style>
  <w:style w:type="character" w:customStyle="1" w:styleId="WW8Num8z2">
    <w:name w:val="WW8Num8z2"/>
    <w:rsid w:val="004C1852"/>
    <w:rPr>
      <w:rFonts w:ascii="Wingdings" w:hAnsi="Wingdings"/>
    </w:rPr>
  </w:style>
  <w:style w:type="character" w:customStyle="1" w:styleId="WW8Num9z0">
    <w:name w:val="WW8Num9z0"/>
    <w:rsid w:val="004C1852"/>
    <w:rPr>
      <w:rFonts w:ascii="Times New Roman" w:hAnsi="Times New Roman"/>
    </w:rPr>
  </w:style>
  <w:style w:type="character" w:customStyle="1" w:styleId="WW8Num10z0">
    <w:name w:val="WW8Num10z0"/>
    <w:rsid w:val="004C1852"/>
    <w:rPr>
      <w:rFonts w:ascii="Symbol" w:hAnsi="Symbol"/>
    </w:rPr>
  </w:style>
  <w:style w:type="character" w:customStyle="1" w:styleId="WW8Num10z1">
    <w:name w:val="WW8Num10z1"/>
    <w:rsid w:val="004C1852"/>
    <w:rPr>
      <w:rFonts w:ascii="Courier New" w:hAnsi="Courier New" w:cs="Courier New"/>
    </w:rPr>
  </w:style>
  <w:style w:type="character" w:customStyle="1" w:styleId="WW8Num10z2">
    <w:name w:val="WW8Num10z2"/>
    <w:rsid w:val="004C1852"/>
    <w:rPr>
      <w:rFonts w:ascii="Wingdings" w:hAnsi="Wingdings"/>
    </w:rPr>
  </w:style>
  <w:style w:type="character" w:customStyle="1" w:styleId="WW8Num15z0">
    <w:name w:val="WW8Num15z0"/>
    <w:rsid w:val="004C1852"/>
    <w:rPr>
      <w:rFonts w:ascii="Symbol" w:hAnsi="Symbol"/>
    </w:rPr>
  </w:style>
  <w:style w:type="character" w:customStyle="1" w:styleId="WW8Num15z1">
    <w:name w:val="WW8Num15z1"/>
    <w:rsid w:val="004C1852"/>
    <w:rPr>
      <w:rFonts w:ascii="Courier New" w:hAnsi="Courier New" w:cs="Courier New"/>
    </w:rPr>
  </w:style>
  <w:style w:type="character" w:customStyle="1" w:styleId="WW8Num15z2">
    <w:name w:val="WW8Num15z2"/>
    <w:rsid w:val="004C1852"/>
    <w:rPr>
      <w:rFonts w:ascii="Wingdings" w:hAnsi="Wingdings"/>
    </w:rPr>
  </w:style>
  <w:style w:type="character" w:customStyle="1" w:styleId="WW8Num16z0">
    <w:name w:val="WW8Num16z0"/>
    <w:rsid w:val="004C1852"/>
    <w:rPr>
      <w:rFonts w:ascii="Symbol" w:hAnsi="Symbol"/>
    </w:rPr>
  </w:style>
  <w:style w:type="character" w:customStyle="1" w:styleId="WW8Num16z1">
    <w:name w:val="WW8Num16z1"/>
    <w:rsid w:val="004C1852"/>
    <w:rPr>
      <w:rFonts w:ascii="Courier New" w:hAnsi="Courier New" w:cs="Courier New"/>
    </w:rPr>
  </w:style>
  <w:style w:type="character" w:customStyle="1" w:styleId="WW8Num16z2">
    <w:name w:val="WW8Num16z2"/>
    <w:rsid w:val="004C1852"/>
    <w:rPr>
      <w:rFonts w:ascii="Wingdings" w:hAnsi="Wingdings"/>
    </w:rPr>
  </w:style>
  <w:style w:type="character" w:customStyle="1" w:styleId="WW8Num17z0">
    <w:name w:val="WW8Num17z0"/>
    <w:rsid w:val="004C1852"/>
    <w:rPr>
      <w:rFonts w:ascii="Symbol" w:hAnsi="Symbol"/>
    </w:rPr>
  </w:style>
  <w:style w:type="character" w:customStyle="1" w:styleId="WW8Num17z1">
    <w:name w:val="WW8Num17z1"/>
    <w:rsid w:val="004C1852"/>
    <w:rPr>
      <w:rFonts w:ascii="Courier New" w:hAnsi="Courier New" w:cs="Courier New"/>
    </w:rPr>
  </w:style>
  <w:style w:type="character" w:customStyle="1" w:styleId="WW8Num17z2">
    <w:name w:val="WW8Num17z2"/>
    <w:rsid w:val="004C1852"/>
    <w:rPr>
      <w:rFonts w:ascii="Wingdings" w:hAnsi="Wingdings"/>
    </w:rPr>
  </w:style>
  <w:style w:type="character" w:customStyle="1" w:styleId="WW8Num18z0">
    <w:name w:val="WW8Num18z0"/>
    <w:rsid w:val="004C1852"/>
    <w:rPr>
      <w:rFonts w:ascii="Symbol" w:hAnsi="Symbol"/>
    </w:rPr>
  </w:style>
  <w:style w:type="character" w:customStyle="1" w:styleId="WW8Num18z1">
    <w:name w:val="WW8Num18z1"/>
    <w:rsid w:val="004C1852"/>
    <w:rPr>
      <w:rFonts w:ascii="Courier New" w:hAnsi="Courier New" w:cs="Courier New"/>
    </w:rPr>
  </w:style>
  <w:style w:type="character" w:customStyle="1" w:styleId="WW8Num18z2">
    <w:name w:val="WW8Num18z2"/>
    <w:rsid w:val="004C1852"/>
    <w:rPr>
      <w:rFonts w:ascii="Wingdings" w:hAnsi="Wingdings"/>
    </w:rPr>
  </w:style>
  <w:style w:type="character" w:customStyle="1" w:styleId="WW8Num19z0">
    <w:name w:val="WW8Num19z0"/>
    <w:rsid w:val="004C1852"/>
    <w:rPr>
      <w:rFonts w:ascii="Symbol" w:hAnsi="Symbol"/>
    </w:rPr>
  </w:style>
  <w:style w:type="character" w:customStyle="1" w:styleId="WW8Num19z1">
    <w:name w:val="WW8Num19z1"/>
    <w:rsid w:val="004C1852"/>
    <w:rPr>
      <w:rFonts w:ascii="Courier New" w:hAnsi="Courier New" w:cs="Courier New"/>
    </w:rPr>
  </w:style>
  <w:style w:type="character" w:customStyle="1" w:styleId="WW8Num19z2">
    <w:name w:val="WW8Num19z2"/>
    <w:rsid w:val="004C1852"/>
    <w:rPr>
      <w:rFonts w:ascii="Wingdings" w:hAnsi="Wingdings"/>
    </w:rPr>
  </w:style>
  <w:style w:type="character" w:customStyle="1" w:styleId="WW8Num20z0">
    <w:name w:val="WW8Num20z0"/>
    <w:rsid w:val="004C1852"/>
    <w:rPr>
      <w:rFonts w:ascii="Wingdings" w:hAnsi="Wingdings"/>
      <w:sz w:val="16"/>
    </w:rPr>
  </w:style>
  <w:style w:type="character" w:customStyle="1" w:styleId="WW8Num20z1">
    <w:name w:val="WW8Num20z1"/>
    <w:rsid w:val="004C1852"/>
    <w:rPr>
      <w:rFonts w:ascii="Courier New" w:hAnsi="Courier New" w:cs="Courier New"/>
    </w:rPr>
  </w:style>
  <w:style w:type="character" w:customStyle="1" w:styleId="WW8Num20z2">
    <w:name w:val="WW8Num20z2"/>
    <w:rsid w:val="004C1852"/>
    <w:rPr>
      <w:rFonts w:ascii="Wingdings" w:hAnsi="Wingdings"/>
    </w:rPr>
  </w:style>
  <w:style w:type="character" w:customStyle="1" w:styleId="WW8Num20z3">
    <w:name w:val="WW8Num20z3"/>
    <w:rsid w:val="004C1852"/>
    <w:rPr>
      <w:rFonts w:ascii="Symbol" w:hAnsi="Symbol"/>
    </w:rPr>
  </w:style>
  <w:style w:type="character" w:customStyle="1" w:styleId="WW8Num21z0">
    <w:name w:val="WW8Num21z0"/>
    <w:rsid w:val="004C1852"/>
    <w:rPr>
      <w:rFonts w:ascii="Symbol" w:hAnsi="Symbol"/>
    </w:rPr>
  </w:style>
  <w:style w:type="character" w:customStyle="1" w:styleId="WW8Num21z1">
    <w:name w:val="WW8Num21z1"/>
    <w:rsid w:val="004C1852"/>
    <w:rPr>
      <w:rFonts w:ascii="Courier New" w:hAnsi="Courier New" w:cs="Courier New"/>
    </w:rPr>
  </w:style>
  <w:style w:type="character" w:customStyle="1" w:styleId="WW8Num21z2">
    <w:name w:val="WW8Num21z2"/>
    <w:rsid w:val="004C1852"/>
    <w:rPr>
      <w:rFonts w:ascii="Wingdings" w:hAnsi="Wingdings"/>
    </w:rPr>
  </w:style>
  <w:style w:type="character" w:customStyle="1" w:styleId="WW8Num22z0">
    <w:name w:val="WW8Num22z0"/>
    <w:rsid w:val="004C1852"/>
    <w:rPr>
      <w:rFonts w:ascii="Symbol" w:hAnsi="Symbol"/>
    </w:rPr>
  </w:style>
  <w:style w:type="character" w:customStyle="1" w:styleId="WW8Num22z1">
    <w:name w:val="WW8Num22z1"/>
    <w:rsid w:val="004C1852"/>
    <w:rPr>
      <w:rFonts w:ascii="Courier New" w:hAnsi="Courier New" w:cs="Courier New"/>
    </w:rPr>
  </w:style>
  <w:style w:type="character" w:customStyle="1" w:styleId="WW8Num22z2">
    <w:name w:val="WW8Num22z2"/>
    <w:rsid w:val="004C1852"/>
    <w:rPr>
      <w:rFonts w:ascii="Wingdings" w:hAnsi="Wingdings"/>
    </w:rPr>
  </w:style>
  <w:style w:type="character" w:customStyle="1" w:styleId="WW8Num23z0">
    <w:name w:val="WW8Num23z0"/>
    <w:rsid w:val="004C1852"/>
    <w:rPr>
      <w:rFonts w:ascii="Symbol" w:hAnsi="Symbol"/>
    </w:rPr>
  </w:style>
  <w:style w:type="character" w:customStyle="1" w:styleId="WW8Num23z1">
    <w:name w:val="WW8Num23z1"/>
    <w:rsid w:val="004C1852"/>
    <w:rPr>
      <w:rFonts w:ascii="Courier New" w:hAnsi="Courier New" w:cs="Courier New"/>
    </w:rPr>
  </w:style>
  <w:style w:type="character" w:customStyle="1" w:styleId="WW8Num23z2">
    <w:name w:val="WW8Num23z2"/>
    <w:rsid w:val="004C1852"/>
    <w:rPr>
      <w:rFonts w:ascii="Wingdings" w:hAnsi="Wingdings"/>
    </w:rPr>
  </w:style>
  <w:style w:type="character" w:customStyle="1" w:styleId="WW8Num24z0">
    <w:name w:val="WW8Num24z0"/>
    <w:rsid w:val="004C1852"/>
    <w:rPr>
      <w:rFonts w:ascii="Symbol" w:hAnsi="Symbol"/>
    </w:rPr>
  </w:style>
  <w:style w:type="character" w:customStyle="1" w:styleId="WW8Num24z1">
    <w:name w:val="WW8Num24z1"/>
    <w:rsid w:val="004C1852"/>
    <w:rPr>
      <w:rFonts w:ascii="Courier New" w:hAnsi="Courier New" w:cs="Courier New"/>
    </w:rPr>
  </w:style>
  <w:style w:type="character" w:customStyle="1" w:styleId="WW8Num24z2">
    <w:name w:val="WW8Num24z2"/>
    <w:rsid w:val="004C1852"/>
    <w:rPr>
      <w:rFonts w:ascii="Wingdings" w:hAnsi="Wingdings"/>
    </w:rPr>
  </w:style>
  <w:style w:type="character" w:customStyle="1" w:styleId="WW8Num27z0">
    <w:name w:val="WW8Num27z0"/>
    <w:rsid w:val="004C1852"/>
    <w:rPr>
      <w:rFonts w:ascii="Symbol" w:hAnsi="Symbol"/>
    </w:rPr>
  </w:style>
  <w:style w:type="character" w:customStyle="1" w:styleId="WW8Num27z1">
    <w:name w:val="WW8Num27z1"/>
    <w:rsid w:val="004C1852"/>
    <w:rPr>
      <w:rFonts w:ascii="Courier New" w:hAnsi="Courier New" w:cs="Courier New"/>
    </w:rPr>
  </w:style>
  <w:style w:type="character" w:customStyle="1" w:styleId="WW8Num27z2">
    <w:name w:val="WW8Num27z2"/>
    <w:rsid w:val="004C1852"/>
    <w:rPr>
      <w:rFonts w:ascii="Wingdings" w:hAnsi="Wingdings"/>
    </w:rPr>
  </w:style>
  <w:style w:type="character" w:customStyle="1" w:styleId="WW8Num28z0">
    <w:name w:val="WW8Num28z0"/>
    <w:rsid w:val="004C1852"/>
    <w:rPr>
      <w:rFonts w:ascii="Symbol" w:hAnsi="Symbol"/>
    </w:rPr>
  </w:style>
  <w:style w:type="character" w:customStyle="1" w:styleId="WW8Num28z1">
    <w:name w:val="WW8Num28z1"/>
    <w:rsid w:val="004C1852"/>
    <w:rPr>
      <w:rFonts w:ascii="Courier New" w:hAnsi="Courier New" w:cs="Courier New"/>
    </w:rPr>
  </w:style>
  <w:style w:type="character" w:customStyle="1" w:styleId="WW8Num28z2">
    <w:name w:val="WW8Num28z2"/>
    <w:rsid w:val="004C1852"/>
    <w:rPr>
      <w:rFonts w:ascii="Wingdings" w:hAnsi="Wingdings"/>
    </w:rPr>
  </w:style>
  <w:style w:type="character" w:customStyle="1" w:styleId="WW8Num30z0">
    <w:name w:val="WW8Num30z0"/>
    <w:rsid w:val="004C1852"/>
    <w:rPr>
      <w:rFonts w:ascii="Symbol" w:hAnsi="Symbol"/>
    </w:rPr>
  </w:style>
  <w:style w:type="character" w:customStyle="1" w:styleId="WW8Num30z1">
    <w:name w:val="WW8Num30z1"/>
    <w:rsid w:val="004C1852"/>
    <w:rPr>
      <w:rFonts w:ascii="Courier New" w:hAnsi="Courier New" w:cs="Courier New"/>
    </w:rPr>
  </w:style>
  <w:style w:type="character" w:customStyle="1" w:styleId="WW8Num30z2">
    <w:name w:val="WW8Num30z2"/>
    <w:rsid w:val="004C1852"/>
    <w:rPr>
      <w:rFonts w:ascii="Wingdings" w:hAnsi="Wingdings"/>
    </w:rPr>
  </w:style>
  <w:style w:type="character" w:customStyle="1" w:styleId="WW8Num31z0">
    <w:name w:val="WW8Num31z0"/>
    <w:rsid w:val="004C1852"/>
    <w:rPr>
      <w:rFonts w:ascii="Symbol" w:hAnsi="Symbol"/>
    </w:rPr>
  </w:style>
  <w:style w:type="character" w:customStyle="1" w:styleId="WW8Num31z1">
    <w:name w:val="WW8Num31z1"/>
    <w:rsid w:val="004C1852"/>
    <w:rPr>
      <w:rFonts w:ascii="Courier New" w:hAnsi="Courier New" w:cs="Courier New"/>
    </w:rPr>
  </w:style>
  <w:style w:type="character" w:customStyle="1" w:styleId="WW8Num31z2">
    <w:name w:val="WW8Num31z2"/>
    <w:rsid w:val="004C1852"/>
    <w:rPr>
      <w:rFonts w:ascii="Wingdings" w:hAnsi="Wingdings"/>
    </w:rPr>
  </w:style>
  <w:style w:type="character" w:customStyle="1" w:styleId="WW8Num32z1">
    <w:name w:val="WW8Num32z1"/>
    <w:rsid w:val="004C1852"/>
    <w:rPr>
      <w:rFonts w:ascii="Times New Roman" w:eastAsia="Times New Roman" w:hAnsi="Times New Roman" w:cs="Times New Roman"/>
      <w:sz w:val="24"/>
    </w:rPr>
  </w:style>
  <w:style w:type="character" w:customStyle="1" w:styleId="WW8Num33z0">
    <w:name w:val="WW8Num33z0"/>
    <w:rsid w:val="004C1852"/>
    <w:rPr>
      <w:rFonts w:ascii="Symbol" w:hAnsi="Symbol"/>
    </w:rPr>
  </w:style>
  <w:style w:type="character" w:customStyle="1" w:styleId="WW8Num33z1">
    <w:name w:val="WW8Num33z1"/>
    <w:rsid w:val="004C1852"/>
    <w:rPr>
      <w:rFonts w:ascii="Courier New" w:hAnsi="Courier New" w:cs="Courier New"/>
    </w:rPr>
  </w:style>
  <w:style w:type="character" w:customStyle="1" w:styleId="WW8Num33z2">
    <w:name w:val="WW8Num33z2"/>
    <w:rsid w:val="004C1852"/>
    <w:rPr>
      <w:rFonts w:ascii="Wingdings" w:hAnsi="Wingdings"/>
    </w:rPr>
  </w:style>
  <w:style w:type="character" w:customStyle="1" w:styleId="11">
    <w:name w:val="Основной шрифт абзаца1"/>
    <w:rsid w:val="004C1852"/>
  </w:style>
  <w:style w:type="character" w:customStyle="1" w:styleId="Funotenzeichen">
    <w:name w:val="Fußnotenzeichen"/>
    <w:basedOn w:val="11"/>
    <w:rsid w:val="004C1852"/>
    <w:rPr>
      <w:vertAlign w:val="superscript"/>
    </w:rPr>
  </w:style>
  <w:style w:type="character" w:customStyle="1" w:styleId="a9">
    <w:name w:val="Узел"/>
    <w:rsid w:val="004C1852"/>
    <w:rPr>
      <w:i/>
    </w:rPr>
  </w:style>
  <w:style w:type="character" w:styleId="aa">
    <w:name w:val="page number"/>
    <w:basedOn w:val="11"/>
    <w:rsid w:val="004C1852"/>
  </w:style>
  <w:style w:type="character" w:styleId="ab">
    <w:name w:val="Hyperlink"/>
    <w:basedOn w:val="11"/>
    <w:rsid w:val="004C1852"/>
    <w:rPr>
      <w:color w:val="0000FF"/>
      <w:u w:val="single"/>
    </w:rPr>
  </w:style>
  <w:style w:type="character" w:styleId="ac">
    <w:name w:val="FollowedHyperlink"/>
    <w:basedOn w:val="11"/>
    <w:rsid w:val="004C1852"/>
    <w:rPr>
      <w:color w:val="800080"/>
      <w:u w:val="single"/>
    </w:rPr>
  </w:style>
  <w:style w:type="character" w:customStyle="1" w:styleId="12">
    <w:name w:val="Стиль1 Знак Знак"/>
    <w:basedOn w:val="30"/>
    <w:rsid w:val="004C1852"/>
    <w:rPr>
      <w:rFonts w:ascii="Arial" w:eastAsia="Times New Roman" w:hAnsi="Arial" w:cs="Arial"/>
      <w:b/>
      <w:bCs w:val="0"/>
      <w:iCs/>
      <w:sz w:val="22"/>
      <w:szCs w:val="22"/>
      <w:lang w:val="ru-RU" w:eastAsia="ar-SA" w:bidi="ar-SA"/>
    </w:rPr>
  </w:style>
  <w:style w:type="character" w:customStyle="1" w:styleId="FontStyle17">
    <w:name w:val="Font Style17"/>
    <w:basedOn w:val="11"/>
    <w:rsid w:val="004C1852"/>
    <w:rPr>
      <w:rFonts w:ascii="Tahoma" w:hAnsi="Tahoma" w:cs="Tahoma"/>
      <w:b/>
      <w:bCs/>
      <w:i/>
      <w:iCs/>
      <w:sz w:val="26"/>
      <w:szCs w:val="26"/>
    </w:rPr>
  </w:style>
  <w:style w:type="character" w:customStyle="1" w:styleId="FontStyle18">
    <w:name w:val="Font Style18"/>
    <w:basedOn w:val="11"/>
    <w:rsid w:val="004C1852"/>
    <w:rPr>
      <w:rFonts w:ascii="Tahoma" w:hAnsi="Tahoma" w:cs="Tahoma"/>
      <w:sz w:val="24"/>
      <w:szCs w:val="24"/>
    </w:rPr>
  </w:style>
  <w:style w:type="character" w:customStyle="1" w:styleId="ad">
    <w:name w:val="Знак Знак"/>
    <w:basedOn w:val="11"/>
    <w:rsid w:val="004C1852"/>
    <w:rPr>
      <w:rFonts w:ascii="TimesET" w:hAnsi="TimesET"/>
      <w:kern w:val="1"/>
      <w:sz w:val="26"/>
      <w:lang w:val="ru-RU" w:eastAsia="ar-SA" w:bidi="ar-SA"/>
    </w:rPr>
  </w:style>
  <w:style w:type="character" w:customStyle="1" w:styleId="Endnotenzeichen">
    <w:name w:val="Endnotenzeichen"/>
    <w:basedOn w:val="11"/>
    <w:rsid w:val="004C1852"/>
    <w:rPr>
      <w:vertAlign w:val="superscript"/>
    </w:rPr>
  </w:style>
  <w:style w:type="character" w:styleId="ae">
    <w:name w:val="footnote reference"/>
    <w:rsid w:val="004C1852"/>
    <w:rPr>
      <w:vertAlign w:val="superscript"/>
    </w:rPr>
  </w:style>
  <w:style w:type="character" w:styleId="af">
    <w:name w:val="endnote reference"/>
    <w:rsid w:val="004C1852"/>
    <w:rPr>
      <w:vertAlign w:val="superscript"/>
    </w:rPr>
  </w:style>
  <w:style w:type="character" w:customStyle="1" w:styleId="Nummerierungszeichen">
    <w:name w:val="Nummerierungszeichen"/>
    <w:rsid w:val="004C1852"/>
    <w:rPr>
      <w:rFonts w:ascii="Times" w:hAnsi="Times"/>
    </w:rPr>
  </w:style>
  <w:style w:type="paragraph" w:customStyle="1" w:styleId="berschrift">
    <w:name w:val="Überschrift"/>
    <w:basedOn w:val="a1"/>
    <w:next w:val="af0"/>
    <w:rsid w:val="004C1852"/>
    <w:pPr>
      <w:keepNext/>
      <w:spacing w:before="240" w:after="120"/>
      <w:ind w:firstLine="720"/>
      <w:jc w:val="both"/>
    </w:pPr>
    <w:rPr>
      <w:rFonts w:ascii="Liberation Sans" w:eastAsia="Helvetica" w:hAnsi="Liberation Sans" w:cs="Helvetica"/>
      <w:sz w:val="28"/>
      <w:szCs w:val="28"/>
      <w:lang w:eastAsia="ar-SA"/>
    </w:rPr>
  </w:style>
  <w:style w:type="paragraph" w:styleId="af0">
    <w:name w:val="Body Text"/>
    <w:basedOn w:val="a1"/>
    <w:link w:val="af1"/>
    <w:rsid w:val="004C1852"/>
    <w:pPr>
      <w:keepLines/>
      <w:spacing w:before="60"/>
      <w:ind w:firstLine="720"/>
      <w:jc w:val="both"/>
    </w:pPr>
    <w:rPr>
      <w:rFonts w:ascii="Arial Narrow" w:eastAsia="Times New Roman" w:hAnsi="Arial Narrow"/>
      <w:szCs w:val="20"/>
      <w:lang w:eastAsia="ar-SA"/>
    </w:rPr>
  </w:style>
  <w:style w:type="character" w:customStyle="1" w:styleId="af1">
    <w:name w:val="Основной текст Знак"/>
    <w:basedOn w:val="a2"/>
    <w:link w:val="af0"/>
    <w:rsid w:val="004C1852"/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af2">
    <w:name w:val="List"/>
    <w:basedOn w:val="af0"/>
    <w:rsid w:val="004C1852"/>
    <w:rPr>
      <w:rFonts w:cs="Helvetica"/>
    </w:rPr>
  </w:style>
  <w:style w:type="paragraph" w:customStyle="1" w:styleId="Beschriftung">
    <w:name w:val="Beschriftung"/>
    <w:basedOn w:val="a1"/>
    <w:rsid w:val="004C1852"/>
    <w:pPr>
      <w:suppressLineNumbers/>
      <w:spacing w:before="120" w:after="120"/>
      <w:ind w:firstLine="720"/>
      <w:jc w:val="both"/>
    </w:pPr>
    <w:rPr>
      <w:rFonts w:ascii="Arial Narrow" w:eastAsia="Times New Roman" w:hAnsi="Arial Narrow" w:cs="Helvetica"/>
      <w:i/>
      <w:iCs/>
      <w:lang w:eastAsia="ar-SA"/>
    </w:rPr>
  </w:style>
  <w:style w:type="paragraph" w:customStyle="1" w:styleId="Verzeichnis">
    <w:name w:val="Verzeichnis"/>
    <w:basedOn w:val="a1"/>
    <w:rsid w:val="004C1852"/>
    <w:pPr>
      <w:suppressLineNumbers/>
      <w:ind w:firstLine="720"/>
      <w:jc w:val="both"/>
    </w:pPr>
    <w:rPr>
      <w:rFonts w:ascii="Arial Narrow" w:eastAsia="Times New Roman" w:hAnsi="Arial Narrow" w:cs="Helvetica"/>
      <w:sz w:val="26"/>
      <w:szCs w:val="20"/>
      <w:lang w:eastAsia="ar-SA"/>
    </w:rPr>
  </w:style>
  <w:style w:type="paragraph" w:customStyle="1" w:styleId="BodyTxt">
    <w:name w:val="Body Txt"/>
    <w:basedOn w:val="a1"/>
    <w:rsid w:val="004C1852"/>
    <w:pPr>
      <w:keepLines/>
      <w:spacing w:before="60" w:after="60"/>
      <w:ind w:firstLine="567"/>
      <w:jc w:val="both"/>
    </w:pPr>
    <w:rPr>
      <w:rFonts w:ascii="Arial Narrow" w:eastAsia="Times New Roman" w:hAnsi="Arial Narrow"/>
      <w:szCs w:val="20"/>
      <w:lang w:eastAsia="ar-SA"/>
    </w:rPr>
  </w:style>
  <w:style w:type="paragraph" w:styleId="13">
    <w:name w:val="toc 1"/>
    <w:basedOn w:val="a1"/>
    <w:next w:val="a1"/>
    <w:rsid w:val="004C1852"/>
    <w:pPr>
      <w:tabs>
        <w:tab w:val="right" w:leader="dot" w:pos="9781"/>
      </w:tabs>
      <w:spacing w:before="80" w:after="80"/>
      <w:ind w:right="-58"/>
      <w:jc w:val="both"/>
    </w:pPr>
    <w:rPr>
      <w:rFonts w:ascii="Arial Narrow" w:eastAsia="Times New Roman" w:hAnsi="Arial Narrow"/>
      <w:b/>
      <w:bCs/>
      <w:sz w:val="26"/>
      <w:szCs w:val="26"/>
      <w:lang w:eastAsia="ar-SA"/>
    </w:rPr>
  </w:style>
  <w:style w:type="paragraph" w:styleId="21">
    <w:name w:val="toc 2"/>
    <w:basedOn w:val="a1"/>
    <w:next w:val="a1"/>
    <w:rsid w:val="004C1852"/>
    <w:pPr>
      <w:tabs>
        <w:tab w:val="right" w:leader="dot" w:pos="9781"/>
      </w:tabs>
      <w:jc w:val="both"/>
    </w:pPr>
    <w:rPr>
      <w:rFonts w:eastAsia="Times New Roman"/>
      <w:b/>
      <w:lang w:eastAsia="ar-SA"/>
    </w:rPr>
  </w:style>
  <w:style w:type="paragraph" w:styleId="af3">
    <w:name w:val="Body Text Indent"/>
    <w:basedOn w:val="a1"/>
    <w:link w:val="af4"/>
    <w:rsid w:val="004C1852"/>
    <w:pPr>
      <w:keepLines/>
      <w:spacing w:before="120" w:after="120"/>
      <w:ind w:firstLine="567"/>
      <w:jc w:val="both"/>
    </w:pPr>
    <w:rPr>
      <w:rFonts w:ascii="Arial Narrow" w:eastAsia="Times New Roman" w:hAnsi="Arial Narrow"/>
      <w:szCs w:val="20"/>
      <w:u w:val="single"/>
      <w:lang w:eastAsia="ar-SA"/>
    </w:rPr>
  </w:style>
  <w:style w:type="character" w:customStyle="1" w:styleId="af4">
    <w:name w:val="Основной текст с отступом Знак"/>
    <w:basedOn w:val="a2"/>
    <w:link w:val="af3"/>
    <w:rsid w:val="004C1852"/>
    <w:rPr>
      <w:rFonts w:ascii="Arial Narrow" w:eastAsia="Times New Roman" w:hAnsi="Arial Narrow" w:cs="Times New Roman"/>
      <w:sz w:val="24"/>
      <w:szCs w:val="20"/>
      <w:u w:val="single"/>
      <w:lang w:eastAsia="ar-SA"/>
    </w:rPr>
  </w:style>
  <w:style w:type="paragraph" w:customStyle="1" w:styleId="14">
    <w:name w:val="Название объекта1"/>
    <w:basedOn w:val="a1"/>
    <w:next w:val="a1"/>
    <w:rsid w:val="004C1852"/>
    <w:pPr>
      <w:keepLines/>
      <w:spacing w:before="120" w:after="120"/>
      <w:ind w:firstLine="720"/>
      <w:jc w:val="both"/>
    </w:pPr>
    <w:rPr>
      <w:rFonts w:ascii="Arial Narrow" w:eastAsia="Times New Roman" w:hAnsi="Arial Narrow"/>
      <w:b/>
      <w:szCs w:val="20"/>
      <w:lang w:eastAsia="ar-SA"/>
    </w:rPr>
  </w:style>
  <w:style w:type="paragraph" w:customStyle="1" w:styleId="31">
    <w:name w:val="Основной текст с отступом 31"/>
    <w:basedOn w:val="a1"/>
    <w:rsid w:val="004C1852"/>
    <w:pPr>
      <w:keepLines/>
      <w:spacing w:before="120" w:after="120"/>
      <w:ind w:firstLine="567"/>
      <w:jc w:val="both"/>
    </w:pPr>
    <w:rPr>
      <w:rFonts w:ascii="Arial Narrow" w:eastAsia="Times New Roman" w:hAnsi="Arial Narrow"/>
      <w:szCs w:val="20"/>
      <w:lang w:eastAsia="ar-SA"/>
    </w:rPr>
  </w:style>
  <w:style w:type="paragraph" w:customStyle="1" w:styleId="310">
    <w:name w:val="Основной текст 31"/>
    <w:basedOn w:val="a1"/>
    <w:rsid w:val="004C1852"/>
    <w:pPr>
      <w:keepLines/>
      <w:spacing w:before="60"/>
      <w:ind w:firstLine="720"/>
      <w:jc w:val="both"/>
    </w:pPr>
    <w:rPr>
      <w:rFonts w:ascii="Arial Narrow" w:eastAsia="Times New Roman" w:hAnsi="Arial Narrow"/>
      <w:szCs w:val="20"/>
      <w:lang w:eastAsia="ar-SA"/>
    </w:rPr>
  </w:style>
  <w:style w:type="paragraph" w:customStyle="1" w:styleId="210">
    <w:name w:val="Основной текст с отступом 21"/>
    <w:basedOn w:val="a1"/>
    <w:rsid w:val="004C1852"/>
    <w:pPr>
      <w:keepLines/>
      <w:spacing w:before="120" w:after="120"/>
      <w:ind w:firstLine="567"/>
      <w:jc w:val="both"/>
    </w:pPr>
    <w:rPr>
      <w:rFonts w:ascii="Arial Narrow" w:eastAsia="Times New Roman" w:hAnsi="Arial Narrow"/>
      <w:b/>
      <w:szCs w:val="20"/>
      <w:lang w:eastAsia="ar-SA"/>
    </w:rPr>
  </w:style>
  <w:style w:type="paragraph" w:customStyle="1" w:styleId="211">
    <w:name w:val="Основной текст 21"/>
    <w:basedOn w:val="a1"/>
    <w:rsid w:val="004C1852"/>
    <w:pPr>
      <w:keepLines/>
      <w:spacing w:before="60"/>
      <w:ind w:firstLine="720"/>
      <w:jc w:val="both"/>
    </w:pPr>
    <w:rPr>
      <w:rFonts w:ascii="Arial Narrow" w:eastAsia="Times New Roman" w:hAnsi="Arial Narrow"/>
      <w:szCs w:val="20"/>
      <w:lang w:eastAsia="ar-SA"/>
    </w:rPr>
  </w:style>
  <w:style w:type="paragraph" w:styleId="af5">
    <w:name w:val="header"/>
    <w:basedOn w:val="a1"/>
    <w:link w:val="af6"/>
    <w:uiPriority w:val="99"/>
    <w:rsid w:val="004C1852"/>
    <w:pPr>
      <w:keepLines/>
      <w:tabs>
        <w:tab w:val="center" w:pos="4153"/>
        <w:tab w:val="right" w:pos="8306"/>
      </w:tabs>
      <w:spacing w:before="60"/>
      <w:ind w:firstLine="720"/>
      <w:jc w:val="both"/>
    </w:pPr>
    <w:rPr>
      <w:rFonts w:ascii="Arial Narrow" w:eastAsia="Times New Roman" w:hAnsi="Arial Narrow"/>
      <w:szCs w:val="20"/>
      <w:lang w:eastAsia="ar-SA"/>
    </w:rPr>
  </w:style>
  <w:style w:type="character" w:customStyle="1" w:styleId="af6">
    <w:name w:val="Верхний колонтитул Знак"/>
    <w:basedOn w:val="a2"/>
    <w:link w:val="af5"/>
    <w:uiPriority w:val="99"/>
    <w:rsid w:val="004C1852"/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af7">
    <w:name w:val="footnote text"/>
    <w:basedOn w:val="a1"/>
    <w:link w:val="af8"/>
    <w:rsid w:val="004C1852"/>
    <w:pPr>
      <w:keepLines/>
      <w:spacing w:before="120" w:after="120"/>
      <w:ind w:firstLine="567"/>
      <w:jc w:val="both"/>
    </w:pPr>
    <w:rPr>
      <w:rFonts w:ascii="TimesET" w:eastAsia="Times New Roman" w:hAnsi="TimesET"/>
      <w:kern w:val="1"/>
      <w:sz w:val="26"/>
      <w:szCs w:val="20"/>
      <w:lang w:eastAsia="ar-SA"/>
    </w:rPr>
  </w:style>
  <w:style w:type="character" w:customStyle="1" w:styleId="af8">
    <w:name w:val="Текст сноски Знак"/>
    <w:basedOn w:val="a2"/>
    <w:link w:val="af7"/>
    <w:rsid w:val="004C1852"/>
    <w:rPr>
      <w:rFonts w:ascii="TimesET" w:eastAsia="Times New Roman" w:hAnsi="TimesET" w:cs="Times New Roman"/>
      <w:kern w:val="1"/>
      <w:sz w:val="26"/>
      <w:szCs w:val="20"/>
      <w:lang w:eastAsia="ar-SA"/>
    </w:rPr>
  </w:style>
  <w:style w:type="paragraph" w:styleId="af9">
    <w:name w:val="footer"/>
    <w:basedOn w:val="a1"/>
    <w:link w:val="afa"/>
    <w:rsid w:val="004C1852"/>
    <w:pPr>
      <w:keepLines/>
      <w:tabs>
        <w:tab w:val="center" w:pos="4536"/>
        <w:tab w:val="right" w:pos="9072"/>
      </w:tabs>
      <w:spacing w:before="60"/>
      <w:ind w:firstLine="720"/>
      <w:jc w:val="both"/>
    </w:pPr>
    <w:rPr>
      <w:rFonts w:ascii="Arial Narrow" w:eastAsia="Times New Roman" w:hAnsi="Arial Narrow"/>
      <w:szCs w:val="20"/>
      <w:lang w:eastAsia="ar-SA"/>
    </w:rPr>
  </w:style>
  <w:style w:type="character" w:customStyle="1" w:styleId="afa">
    <w:name w:val="Нижний колонтитул Знак"/>
    <w:basedOn w:val="a2"/>
    <w:link w:val="af9"/>
    <w:rsid w:val="004C1852"/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32">
    <w:name w:val="toc 3"/>
    <w:basedOn w:val="a1"/>
    <w:next w:val="a1"/>
    <w:rsid w:val="004C1852"/>
    <w:pPr>
      <w:tabs>
        <w:tab w:val="right" w:leader="dot" w:pos="9781"/>
      </w:tabs>
      <w:spacing w:before="20" w:after="20"/>
      <w:ind w:right="-57"/>
      <w:jc w:val="both"/>
    </w:pPr>
    <w:rPr>
      <w:rFonts w:eastAsia="Times New Roman"/>
      <w:b/>
      <w:iCs/>
      <w:lang w:eastAsia="ar-SA"/>
    </w:rPr>
  </w:style>
  <w:style w:type="paragraph" w:styleId="41">
    <w:name w:val="toc 4"/>
    <w:basedOn w:val="a1"/>
    <w:next w:val="a1"/>
    <w:rsid w:val="004C1852"/>
    <w:pPr>
      <w:ind w:left="600" w:firstLine="720"/>
      <w:jc w:val="both"/>
    </w:pPr>
    <w:rPr>
      <w:rFonts w:ascii="Arial Narrow" w:eastAsia="Times New Roman" w:hAnsi="Arial Narrow"/>
      <w:sz w:val="18"/>
      <w:szCs w:val="18"/>
      <w:lang w:eastAsia="ar-SA"/>
    </w:rPr>
  </w:style>
  <w:style w:type="paragraph" w:styleId="51">
    <w:name w:val="toc 5"/>
    <w:basedOn w:val="a1"/>
    <w:next w:val="a1"/>
    <w:rsid w:val="004C1852"/>
    <w:pPr>
      <w:ind w:left="800" w:firstLine="720"/>
      <w:jc w:val="both"/>
    </w:pPr>
    <w:rPr>
      <w:rFonts w:ascii="Arial Narrow" w:eastAsia="Times New Roman" w:hAnsi="Arial Narrow"/>
      <w:sz w:val="18"/>
      <w:szCs w:val="18"/>
      <w:lang w:eastAsia="ar-SA"/>
    </w:rPr>
  </w:style>
  <w:style w:type="paragraph" w:styleId="61">
    <w:name w:val="toc 6"/>
    <w:basedOn w:val="a1"/>
    <w:next w:val="a1"/>
    <w:rsid w:val="004C1852"/>
    <w:pPr>
      <w:ind w:left="1000" w:firstLine="720"/>
      <w:jc w:val="both"/>
    </w:pPr>
    <w:rPr>
      <w:rFonts w:ascii="Arial Narrow" w:eastAsia="Times New Roman" w:hAnsi="Arial Narrow"/>
      <w:sz w:val="18"/>
      <w:szCs w:val="18"/>
      <w:lang w:eastAsia="ar-SA"/>
    </w:rPr>
  </w:style>
  <w:style w:type="paragraph" w:styleId="71">
    <w:name w:val="toc 7"/>
    <w:basedOn w:val="a1"/>
    <w:next w:val="a1"/>
    <w:rsid w:val="004C1852"/>
    <w:pPr>
      <w:ind w:left="1200" w:firstLine="720"/>
      <w:jc w:val="both"/>
    </w:pPr>
    <w:rPr>
      <w:rFonts w:ascii="Arial Narrow" w:eastAsia="Times New Roman" w:hAnsi="Arial Narrow"/>
      <w:sz w:val="18"/>
      <w:szCs w:val="18"/>
      <w:lang w:eastAsia="ar-SA"/>
    </w:rPr>
  </w:style>
  <w:style w:type="paragraph" w:styleId="81">
    <w:name w:val="toc 8"/>
    <w:basedOn w:val="a1"/>
    <w:next w:val="a1"/>
    <w:rsid w:val="004C1852"/>
    <w:pPr>
      <w:ind w:left="1400" w:firstLine="720"/>
      <w:jc w:val="both"/>
    </w:pPr>
    <w:rPr>
      <w:rFonts w:ascii="Arial Narrow" w:eastAsia="Times New Roman" w:hAnsi="Arial Narrow"/>
      <w:sz w:val="18"/>
      <w:szCs w:val="18"/>
      <w:lang w:eastAsia="ar-SA"/>
    </w:rPr>
  </w:style>
  <w:style w:type="paragraph" w:styleId="91">
    <w:name w:val="toc 9"/>
    <w:basedOn w:val="a1"/>
    <w:next w:val="a1"/>
    <w:rsid w:val="004C1852"/>
    <w:pPr>
      <w:ind w:left="1600" w:firstLine="720"/>
      <w:jc w:val="both"/>
    </w:pPr>
    <w:rPr>
      <w:rFonts w:ascii="Arial Narrow" w:eastAsia="Times New Roman" w:hAnsi="Arial Narrow"/>
      <w:sz w:val="18"/>
      <w:szCs w:val="18"/>
      <w:lang w:eastAsia="ar-SA"/>
    </w:rPr>
  </w:style>
  <w:style w:type="paragraph" w:customStyle="1" w:styleId="afb">
    <w:basedOn w:val="a1"/>
    <w:next w:val="afc"/>
    <w:qFormat/>
    <w:rsid w:val="004C1852"/>
    <w:pPr>
      <w:spacing w:before="120" w:after="60"/>
      <w:ind w:firstLine="567"/>
      <w:jc w:val="center"/>
    </w:pPr>
    <w:rPr>
      <w:rFonts w:eastAsia="Times New Roman"/>
      <w:b/>
      <w:szCs w:val="20"/>
      <w:lang w:eastAsia="ar-SA"/>
    </w:rPr>
  </w:style>
  <w:style w:type="paragraph" w:customStyle="1" w:styleId="15">
    <w:name w:val="Схема документа1"/>
    <w:basedOn w:val="a1"/>
    <w:rsid w:val="004C1852"/>
    <w:pPr>
      <w:shd w:val="clear" w:color="auto" w:fill="000080"/>
      <w:ind w:firstLine="720"/>
      <w:jc w:val="both"/>
    </w:pPr>
    <w:rPr>
      <w:rFonts w:ascii="Tahoma" w:eastAsia="Times New Roman" w:hAnsi="Tahoma" w:cs="Tahoma"/>
      <w:sz w:val="26"/>
      <w:szCs w:val="20"/>
      <w:lang w:eastAsia="ar-SA"/>
    </w:rPr>
  </w:style>
  <w:style w:type="paragraph" w:customStyle="1" w:styleId="16">
    <w:name w:val="Стиль1 Знак"/>
    <w:basedOn w:val="3"/>
    <w:rsid w:val="004C1852"/>
    <w:pPr>
      <w:keepLines/>
      <w:widowControl/>
      <w:autoSpaceDE/>
      <w:autoSpaceDN/>
      <w:adjustRightInd/>
      <w:spacing w:before="60" w:after="120"/>
      <w:ind w:right="0"/>
      <w:outlineLvl w:val="9"/>
    </w:pPr>
    <w:rPr>
      <w:bCs w:val="0"/>
      <w:iCs/>
      <w:sz w:val="22"/>
      <w:lang w:eastAsia="ar-SA"/>
    </w:rPr>
  </w:style>
  <w:style w:type="paragraph" w:customStyle="1" w:styleId="ConsNormal">
    <w:name w:val="ConsNormal"/>
    <w:rsid w:val="004C185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2">
    <w:name w:val="Стиль2"/>
    <w:basedOn w:val="a1"/>
    <w:rsid w:val="004C1852"/>
    <w:pPr>
      <w:spacing w:before="120" w:after="120"/>
      <w:ind w:firstLine="720"/>
      <w:jc w:val="both"/>
    </w:pPr>
    <w:rPr>
      <w:rFonts w:ascii="FuturisXCondC" w:eastAsia="Times New Roman" w:hAnsi="FuturisXCondC"/>
      <w:sz w:val="44"/>
      <w:szCs w:val="20"/>
      <w:lang w:eastAsia="ar-SA"/>
    </w:rPr>
  </w:style>
  <w:style w:type="paragraph" w:customStyle="1" w:styleId="ConsNonformat">
    <w:name w:val="ConsNonformat"/>
    <w:rsid w:val="004C185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d">
    <w:name w:val="Îáû÷íûé"/>
    <w:rsid w:val="004C18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ConsTitle">
    <w:name w:val="ConsTitle"/>
    <w:rsid w:val="004C185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7">
    <w:name w:val="Основной текст1"/>
    <w:basedOn w:val="a1"/>
    <w:rsid w:val="004C1852"/>
    <w:pPr>
      <w:spacing w:before="60" w:after="60"/>
      <w:ind w:firstLine="567"/>
      <w:jc w:val="both"/>
    </w:pPr>
    <w:rPr>
      <w:rFonts w:ascii="Arial" w:eastAsia="Times New Roman" w:hAnsi="Arial"/>
      <w:sz w:val="22"/>
      <w:szCs w:val="20"/>
      <w:lang w:val="en-US" w:eastAsia="ar-SA"/>
    </w:rPr>
  </w:style>
  <w:style w:type="paragraph" w:customStyle="1" w:styleId="18">
    <w:name w:val="Маркированный список1"/>
    <w:basedOn w:val="a1"/>
    <w:rsid w:val="004C1852"/>
    <w:pPr>
      <w:tabs>
        <w:tab w:val="left" w:pos="360"/>
      </w:tabs>
      <w:ind w:left="360" w:hanging="360"/>
      <w:jc w:val="both"/>
    </w:pPr>
    <w:rPr>
      <w:rFonts w:ascii="Arial Narrow" w:eastAsia="Times New Roman" w:hAnsi="Arial Narrow"/>
      <w:sz w:val="26"/>
      <w:szCs w:val="20"/>
      <w:lang w:val="en-GB" w:eastAsia="ar-SA"/>
    </w:rPr>
  </w:style>
  <w:style w:type="paragraph" w:customStyle="1" w:styleId="212">
    <w:name w:val="Маркированный список 21"/>
    <w:basedOn w:val="a1"/>
    <w:rsid w:val="004C1852"/>
    <w:pPr>
      <w:tabs>
        <w:tab w:val="left" w:pos="643"/>
      </w:tabs>
      <w:ind w:left="643" w:hanging="360"/>
      <w:jc w:val="both"/>
    </w:pPr>
    <w:rPr>
      <w:rFonts w:ascii="Arial Narrow" w:eastAsia="Times New Roman" w:hAnsi="Arial Narrow"/>
      <w:sz w:val="26"/>
      <w:szCs w:val="20"/>
      <w:lang w:val="en-GB" w:eastAsia="ar-SA"/>
    </w:rPr>
  </w:style>
  <w:style w:type="paragraph" w:customStyle="1" w:styleId="311">
    <w:name w:val="Маркированный список 31"/>
    <w:basedOn w:val="a1"/>
    <w:rsid w:val="004C1852"/>
    <w:pPr>
      <w:tabs>
        <w:tab w:val="left" w:pos="926"/>
      </w:tabs>
      <w:ind w:left="926" w:hanging="360"/>
      <w:jc w:val="both"/>
    </w:pPr>
    <w:rPr>
      <w:rFonts w:ascii="Arial Narrow" w:eastAsia="Times New Roman" w:hAnsi="Arial Narrow"/>
      <w:sz w:val="26"/>
      <w:szCs w:val="20"/>
      <w:lang w:val="en-GB" w:eastAsia="ar-SA"/>
    </w:rPr>
  </w:style>
  <w:style w:type="paragraph" w:customStyle="1" w:styleId="410">
    <w:name w:val="Маркированный список 41"/>
    <w:basedOn w:val="a1"/>
    <w:rsid w:val="004C1852"/>
    <w:pPr>
      <w:tabs>
        <w:tab w:val="left" w:pos="1209"/>
      </w:tabs>
      <w:ind w:left="1209" w:hanging="360"/>
      <w:jc w:val="both"/>
    </w:pPr>
    <w:rPr>
      <w:rFonts w:ascii="Arial Narrow" w:eastAsia="Times New Roman" w:hAnsi="Arial Narrow"/>
      <w:sz w:val="26"/>
      <w:szCs w:val="20"/>
      <w:lang w:val="en-GB" w:eastAsia="ar-SA"/>
    </w:rPr>
  </w:style>
  <w:style w:type="paragraph" w:customStyle="1" w:styleId="510">
    <w:name w:val="Маркированный список 51"/>
    <w:basedOn w:val="a1"/>
    <w:rsid w:val="004C1852"/>
    <w:pPr>
      <w:tabs>
        <w:tab w:val="left" w:pos="1492"/>
      </w:tabs>
      <w:ind w:left="1492" w:hanging="360"/>
      <w:jc w:val="both"/>
    </w:pPr>
    <w:rPr>
      <w:rFonts w:ascii="Arial Narrow" w:eastAsia="Times New Roman" w:hAnsi="Arial Narrow"/>
      <w:sz w:val="26"/>
      <w:szCs w:val="20"/>
      <w:lang w:val="en-GB" w:eastAsia="ar-SA"/>
    </w:rPr>
  </w:style>
  <w:style w:type="paragraph" w:customStyle="1" w:styleId="19">
    <w:name w:val="Нумерованный список1"/>
    <w:basedOn w:val="a1"/>
    <w:rsid w:val="004C1852"/>
    <w:pPr>
      <w:tabs>
        <w:tab w:val="left" w:pos="360"/>
      </w:tabs>
      <w:ind w:left="360" w:hanging="360"/>
      <w:jc w:val="both"/>
    </w:pPr>
    <w:rPr>
      <w:rFonts w:ascii="Arial Narrow" w:eastAsia="Times New Roman" w:hAnsi="Arial Narrow"/>
      <w:sz w:val="26"/>
      <w:szCs w:val="20"/>
      <w:lang w:val="en-GB" w:eastAsia="ar-SA"/>
    </w:rPr>
  </w:style>
  <w:style w:type="paragraph" w:customStyle="1" w:styleId="213">
    <w:name w:val="Нумерованный список 21"/>
    <w:basedOn w:val="a1"/>
    <w:rsid w:val="004C1852"/>
    <w:pPr>
      <w:tabs>
        <w:tab w:val="left" w:pos="643"/>
      </w:tabs>
      <w:ind w:left="643" w:hanging="360"/>
      <w:jc w:val="both"/>
    </w:pPr>
    <w:rPr>
      <w:rFonts w:ascii="Arial Narrow" w:eastAsia="Times New Roman" w:hAnsi="Arial Narrow"/>
      <w:sz w:val="26"/>
      <w:szCs w:val="20"/>
      <w:lang w:val="en-GB" w:eastAsia="ar-SA"/>
    </w:rPr>
  </w:style>
  <w:style w:type="paragraph" w:customStyle="1" w:styleId="312">
    <w:name w:val="Нумерованный список 31"/>
    <w:basedOn w:val="a1"/>
    <w:rsid w:val="004C1852"/>
    <w:pPr>
      <w:tabs>
        <w:tab w:val="left" w:pos="926"/>
      </w:tabs>
      <w:ind w:left="926" w:hanging="360"/>
      <w:jc w:val="both"/>
    </w:pPr>
    <w:rPr>
      <w:rFonts w:ascii="Arial Narrow" w:eastAsia="Times New Roman" w:hAnsi="Arial Narrow"/>
      <w:sz w:val="26"/>
      <w:szCs w:val="20"/>
      <w:lang w:val="en-GB" w:eastAsia="ar-SA"/>
    </w:rPr>
  </w:style>
  <w:style w:type="paragraph" w:customStyle="1" w:styleId="411">
    <w:name w:val="Нумерованный список 41"/>
    <w:basedOn w:val="a1"/>
    <w:rsid w:val="004C1852"/>
    <w:pPr>
      <w:tabs>
        <w:tab w:val="left" w:pos="1209"/>
      </w:tabs>
      <w:ind w:left="1209" w:hanging="360"/>
      <w:jc w:val="both"/>
    </w:pPr>
    <w:rPr>
      <w:rFonts w:ascii="Arial Narrow" w:eastAsia="Times New Roman" w:hAnsi="Arial Narrow"/>
      <w:sz w:val="26"/>
      <w:szCs w:val="20"/>
      <w:lang w:val="en-GB" w:eastAsia="ar-SA"/>
    </w:rPr>
  </w:style>
  <w:style w:type="paragraph" w:customStyle="1" w:styleId="511">
    <w:name w:val="Нумерованный список 51"/>
    <w:basedOn w:val="a1"/>
    <w:rsid w:val="004C1852"/>
    <w:pPr>
      <w:tabs>
        <w:tab w:val="left" w:pos="1492"/>
      </w:tabs>
      <w:ind w:left="1492" w:hanging="360"/>
      <w:jc w:val="both"/>
    </w:pPr>
    <w:rPr>
      <w:rFonts w:ascii="Arial Narrow" w:eastAsia="Times New Roman" w:hAnsi="Arial Narrow"/>
      <w:sz w:val="26"/>
      <w:szCs w:val="20"/>
      <w:lang w:val="en-GB" w:eastAsia="ar-SA"/>
    </w:rPr>
  </w:style>
  <w:style w:type="paragraph" w:customStyle="1" w:styleId="Iauiue">
    <w:name w:val="Iau?iue"/>
    <w:rsid w:val="004C185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220">
    <w:name w:val="Основной текст 22"/>
    <w:basedOn w:val="Iauiue"/>
    <w:rsid w:val="004C1852"/>
    <w:pPr>
      <w:ind w:firstLine="567"/>
      <w:jc w:val="both"/>
    </w:pPr>
    <w:rPr>
      <w:sz w:val="24"/>
      <w:lang w:val="ru-RU"/>
    </w:rPr>
  </w:style>
  <w:style w:type="paragraph" w:customStyle="1" w:styleId="caaieiaie2">
    <w:name w:val="caaieiaie 2"/>
    <w:basedOn w:val="Iauiue"/>
    <w:next w:val="Iauiue"/>
    <w:rsid w:val="004C1852"/>
    <w:pPr>
      <w:keepNext/>
    </w:pPr>
    <w:rPr>
      <w:b/>
      <w:color w:val="000000"/>
      <w:sz w:val="22"/>
      <w:lang w:val="ru-RU"/>
    </w:rPr>
  </w:style>
  <w:style w:type="paragraph" w:customStyle="1" w:styleId="Iauiue1">
    <w:name w:val="Iau?iue1"/>
    <w:rsid w:val="004C185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aaieiaie4">
    <w:name w:val="caaieiaie 4"/>
    <w:basedOn w:val="Iauiue1"/>
    <w:next w:val="Iauiue1"/>
    <w:rsid w:val="004C1852"/>
    <w:pPr>
      <w:keepNext/>
    </w:pPr>
    <w:rPr>
      <w:b/>
      <w:sz w:val="24"/>
      <w:u w:val="single"/>
    </w:rPr>
  </w:style>
  <w:style w:type="paragraph" w:customStyle="1" w:styleId="caaieiaie6">
    <w:name w:val="caaieiaie 6"/>
    <w:basedOn w:val="Iauiue1"/>
    <w:next w:val="Iauiue1"/>
    <w:rsid w:val="004C1852"/>
    <w:pPr>
      <w:keepNext/>
      <w:ind w:firstLine="567"/>
      <w:jc w:val="both"/>
    </w:pPr>
    <w:rPr>
      <w:b/>
      <w:color w:val="000000"/>
      <w:u w:val="single"/>
    </w:rPr>
  </w:style>
  <w:style w:type="paragraph" w:customStyle="1" w:styleId="caaieiaie1">
    <w:name w:val="caaieiaie 1"/>
    <w:basedOn w:val="Iauiue"/>
    <w:next w:val="Iauiue"/>
    <w:rsid w:val="004C1852"/>
    <w:pPr>
      <w:keepNext/>
    </w:pPr>
    <w:rPr>
      <w:b/>
      <w:sz w:val="28"/>
      <w:lang w:val="ru-RU"/>
    </w:rPr>
  </w:style>
  <w:style w:type="paragraph" w:customStyle="1" w:styleId="caaieiaie5">
    <w:name w:val="caaieiaie 5"/>
    <w:basedOn w:val="Iauiue1"/>
    <w:next w:val="Iauiue1"/>
    <w:rsid w:val="004C1852"/>
    <w:pPr>
      <w:keepNext/>
      <w:ind w:firstLine="567"/>
      <w:jc w:val="both"/>
    </w:pPr>
    <w:rPr>
      <w:b/>
      <w:u w:val="single"/>
    </w:rPr>
  </w:style>
  <w:style w:type="paragraph" w:customStyle="1" w:styleId="Iauiue2">
    <w:name w:val="Iau?iue2"/>
    <w:rsid w:val="004C185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caaieiaie51">
    <w:name w:val="caaieiaie 51"/>
    <w:basedOn w:val="Iauiue2"/>
    <w:next w:val="Iauiue2"/>
    <w:rsid w:val="004C1852"/>
    <w:pPr>
      <w:keepNext/>
      <w:ind w:firstLine="567"/>
      <w:jc w:val="both"/>
    </w:pPr>
    <w:rPr>
      <w:b/>
      <w:u w:val="single"/>
      <w:lang w:val="ru-RU"/>
    </w:rPr>
  </w:style>
  <w:style w:type="paragraph" w:customStyle="1" w:styleId="Iniiaiieoaenonionooiii3">
    <w:name w:val="Iniiaiie oaeno n ionooiii 3"/>
    <w:basedOn w:val="Iauiue1"/>
    <w:rsid w:val="004C1852"/>
    <w:pPr>
      <w:ind w:firstLine="567"/>
      <w:jc w:val="both"/>
    </w:pPr>
  </w:style>
  <w:style w:type="paragraph" w:customStyle="1" w:styleId="nienie">
    <w:name w:val="nienie"/>
    <w:basedOn w:val="Iauiue1"/>
    <w:rsid w:val="004C1852"/>
    <w:pPr>
      <w:keepLines/>
      <w:numPr>
        <w:numId w:val="2"/>
      </w:numPr>
      <w:ind w:left="709" w:hanging="284"/>
      <w:jc w:val="both"/>
    </w:pPr>
    <w:rPr>
      <w:sz w:val="24"/>
    </w:rPr>
  </w:style>
  <w:style w:type="paragraph" w:customStyle="1" w:styleId="caaieiaie8">
    <w:name w:val="caaieiaie 8"/>
    <w:basedOn w:val="Iauiue1"/>
    <w:next w:val="Iauiue1"/>
    <w:rsid w:val="004C1852"/>
    <w:pPr>
      <w:keepNext/>
      <w:ind w:firstLine="720"/>
      <w:jc w:val="both"/>
    </w:pPr>
    <w:rPr>
      <w:b/>
      <w:sz w:val="24"/>
    </w:rPr>
  </w:style>
  <w:style w:type="paragraph" w:customStyle="1" w:styleId="Iniiaiieoaeno2">
    <w:name w:val="Iniiaiie oaeno 2"/>
    <w:basedOn w:val="Iauiue1"/>
    <w:rsid w:val="004C1852"/>
    <w:pPr>
      <w:ind w:firstLine="567"/>
      <w:jc w:val="both"/>
    </w:pPr>
    <w:rPr>
      <w:b/>
      <w:color w:val="000000"/>
      <w:sz w:val="24"/>
    </w:rPr>
  </w:style>
  <w:style w:type="paragraph" w:customStyle="1" w:styleId="caaieiaie7">
    <w:name w:val="caaieiaie 7"/>
    <w:basedOn w:val="Iauiue1"/>
    <w:next w:val="Iauiue1"/>
    <w:rsid w:val="004C1852"/>
    <w:pPr>
      <w:keepNext/>
      <w:ind w:firstLine="567"/>
      <w:jc w:val="both"/>
    </w:pPr>
    <w:rPr>
      <w:b/>
      <w:color w:val="000000"/>
      <w:sz w:val="24"/>
    </w:rPr>
  </w:style>
  <w:style w:type="paragraph" w:customStyle="1" w:styleId="Iniiaiieoaeno1">
    <w:name w:val="Iniiaiie oaeno1"/>
    <w:basedOn w:val="Iauiue1"/>
    <w:rsid w:val="004C1852"/>
    <w:rPr>
      <w:b/>
      <w:sz w:val="24"/>
    </w:rPr>
  </w:style>
  <w:style w:type="paragraph" w:customStyle="1" w:styleId="nienie1">
    <w:name w:val="nienie1"/>
    <w:basedOn w:val="Iauiue2"/>
    <w:rsid w:val="004C1852"/>
    <w:pPr>
      <w:keepLines/>
      <w:numPr>
        <w:numId w:val="3"/>
      </w:numPr>
      <w:ind w:left="709" w:hanging="284"/>
      <w:jc w:val="both"/>
    </w:pPr>
    <w:rPr>
      <w:sz w:val="24"/>
      <w:lang w:val="ru-RU"/>
    </w:rPr>
  </w:style>
  <w:style w:type="paragraph" w:customStyle="1" w:styleId="Iniiaiieoaeno21">
    <w:name w:val="Iniiaiie oaeno 21"/>
    <w:basedOn w:val="Iauiue2"/>
    <w:rsid w:val="004C1852"/>
    <w:pPr>
      <w:ind w:firstLine="567"/>
      <w:jc w:val="both"/>
    </w:pPr>
    <w:rPr>
      <w:b/>
      <w:color w:val="000000"/>
      <w:sz w:val="24"/>
      <w:lang w:val="ru-RU"/>
    </w:rPr>
  </w:style>
  <w:style w:type="paragraph" w:customStyle="1" w:styleId="Iniiaiieoaenonionooiii2">
    <w:name w:val="Iniiaiie oaeno n ionooiii 2"/>
    <w:basedOn w:val="Iauiue2"/>
    <w:rsid w:val="004C1852"/>
    <w:pPr>
      <w:ind w:firstLine="720"/>
      <w:jc w:val="both"/>
    </w:pPr>
    <w:rPr>
      <w:color w:val="000000"/>
      <w:sz w:val="24"/>
      <w:lang w:val="ru-RU"/>
    </w:rPr>
  </w:style>
  <w:style w:type="paragraph" w:customStyle="1" w:styleId="Aaoieeeieiioeooe">
    <w:name w:val="Aa?oiee eieiioeooe"/>
    <w:basedOn w:val="Iauiue"/>
    <w:rsid w:val="004C1852"/>
    <w:pPr>
      <w:tabs>
        <w:tab w:val="center" w:pos="4153"/>
        <w:tab w:val="right" w:pos="8306"/>
      </w:tabs>
    </w:pPr>
  </w:style>
  <w:style w:type="paragraph" w:customStyle="1" w:styleId="Iniiaiieoaenonionooiii21">
    <w:name w:val="Iniiaiie oaeno n ionooiii 21"/>
    <w:basedOn w:val="Iauiue1"/>
    <w:rsid w:val="004C1852"/>
    <w:pPr>
      <w:ind w:firstLine="720"/>
      <w:jc w:val="both"/>
    </w:pPr>
    <w:rPr>
      <w:color w:val="000000"/>
      <w:sz w:val="24"/>
    </w:rPr>
  </w:style>
  <w:style w:type="paragraph" w:customStyle="1" w:styleId="Iniiaiieoaenonionooiii31">
    <w:name w:val="Iniiaiie oaeno n ionooiii 31"/>
    <w:basedOn w:val="Iauiue2"/>
    <w:rsid w:val="004C1852"/>
    <w:pPr>
      <w:ind w:firstLine="567"/>
      <w:jc w:val="both"/>
    </w:pPr>
    <w:rPr>
      <w:lang w:val="ru-RU"/>
    </w:rPr>
  </w:style>
  <w:style w:type="paragraph" w:customStyle="1" w:styleId="Iauiue3">
    <w:name w:val="Iau?iue3"/>
    <w:rsid w:val="004C185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aaieiaie11">
    <w:name w:val="caaieiaie 11"/>
    <w:basedOn w:val="Iauiue3"/>
    <w:next w:val="Iauiue3"/>
    <w:rsid w:val="004C1852"/>
    <w:pPr>
      <w:keepNext/>
      <w:ind w:left="1701" w:hanging="1"/>
    </w:pPr>
    <w:rPr>
      <w:sz w:val="24"/>
    </w:rPr>
  </w:style>
  <w:style w:type="paragraph" w:customStyle="1" w:styleId="23">
    <w:name w:val="Îñíîâíîé òåêñò 2"/>
    <w:basedOn w:val="afd"/>
    <w:rsid w:val="004C1852"/>
    <w:pPr>
      <w:widowControl w:val="0"/>
      <w:ind w:firstLine="720"/>
      <w:jc w:val="both"/>
    </w:pPr>
    <w:rPr>
      <w:b/>
      <w:color w:val="000000"/>
      <w:sz w:val="24"/>
    </w:rPr>
  </w:style>
  <w:style w:type="paragraph" w:customStyle="1" w:styleId="afe">
    <w:name w:val="Îñíîâíîé òåêñò"/>
    <w:basedOn w:val="afd"/>
    <w:rsid w:val="004C1852"/>
    <w:pPr>
      <w:widowControl w:val="0"/>
      <w:tabs>
        <w:tab w:val="left" w:leader="dot" w:pos="9072"/>
      </w:tabs>
      <w:jc w:val="both"/>
    </w:pPr>
    <w:rPr>
      <w:b/>
      <w:sz w:val="24"/>
      <w:lang w:val="ru-RU"/>
    </w:rPr>
  </w:style>
  <w:style w:type="paragraph" w:customStyle="1" w:styleId="a">
    <w:name w:val="ñïèñîê"/>
    <w:basedOn w:val="a1"/>
    <w:rsid w:val="004C1852"/>
    <w:pPr>
      <w:keepLines/>
      <w:numPr>
        <w:numId w:val="4"/>
      </w:numPr>
      <w:ind w:left="709" w:hanging="284"/>
      <w:jc w:val="both"/>
    </w:pPr>
    <w:rPr>
      <w:rFonts w:ascii="Arial Narrow" w:eastAsia="Times New Roman" w:hAnsi="Arial Narrow"/>
      <w:szCs w:val="20"/>
      <w:lang w:eastAsia="ar-SA"/>
    </w:rPr>
  </w:style>
  <w:style w:type="paragraph" w:customStyle="1" w:styleId="aff">
    <w:name w:val="Адресат"/>
    <w:basedOn w:val="a1"/>
    <w:next w:val="a1"/>
    <w:rsid w:val="004C1852"/>
    <w:pPr>
      <w:ind w:left="5670" w:firstLine="720"/>
      <w:jc w:val="both"/>
    </w:pPr>
    <w:rPr>
      <w:rFonts w:ascii="Arial Narrow" w:eastAsia="Times New Roman" w:hAnsi="Arial Narrow"/>
      <w:szCs w:val="20"/>
      <w:lang w:val="en-US" w:eastAsia="ar-SA"/>
    </w:rPr>
  </w:style>
  <w:style w:type="paragraph" w:styleId="afc">
    <w:name w:val="Subtitle"/>
    <w:basedOn w:val="a1"/>
    <w:next w:val="af0"/>
    <w:link w:val="aff0"/>
    <w:qFormat/>
    <w:rsid w:val="004C1852"/>
    <w:pPr>
      <w:ind w:firstLine="567"/>
      <w:jc w:val="both"/>
    </w:pPr>
    <w:rPr>
      <w:rFonts w:ascii="Arial Narrow" w:eastAsia="Times New Roman" w:hAnsi="Arial Narrow"/>
      <w:b/>
      <w:szCs w:val="20"/>
      <w:lang w:eastAsia="ar-SA"/>
    </w:rPr>
  </w:style>
  <w:style w:type="character" w:customStyle="1" w:styleId="aff0">
    <w:name w:val="Подзаголовок Знак"/>
    <w:basedOn w:val="a2"/>
    <w:link w:val="afc"/>
    <w:rsid w:val="004C1852"/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1a">
    <w:name w:val="Стиль1"/>
    <w:basedOn w:val="3"/>
    <w:rsid w:val="004C1852"/>
    <w:pPr>
      <w:keepLines/>
      <w:widowControl/>
      <w:autoSpaceDE/>
      <w:autoSpaceDN/>
      <w:adjustRightInd/>
      <w:spacing w:before="60" w:after="120"/>
      <w:ind w:right="0"/>
      <w:outlineLvl w:val="9"/>
    </w:pPr>
    <w:rPr>
      <w:bCs w:val="0"/>
      <w:iCs/>
      <w:sz w:val="22"/>
      <w:lang w:eastAsia="ar-SA"/>
    </w:rPr>
  </w:style>
  <w:style w:type="paragraph" w:customStyle="1" w:styleId="ArialNarrow13pt1">
    <w:name w:val="Arial Narrow 13 pt по ширине Первая строка:  1 см"/>
    <w:basedOn w:val="afd"/>
    <w:rsid w:val="004C1852"/>
    <w:pPr>
      <w:ind w:firstLine="567"/>
      <w:jc w:val="both"/>
    </w:pPr>
    <w:rPr>
      <w:rFonts w:ascii="Arial Narrow" w:hAnsi="Arial Narrow"/>
      <w:sz w:val="26"/>
    </w:rPr>
  </w:style>
  <w:style w:type="paragraph" w:customStyle="1" w:styleId="1b">
    <w:name w:val="Обычный1"/>
    <w:rsid w:val="004C1852"/>
    <w:pPr>
      <w:widowControl w:val="0"/>
      <w:suppressAutoHyphens/>
      <w:spacing w:before="60" w:after="0" w:line="240" w:lineRule="auto"/>
      <w:ind w:left="40" w:firstLine="680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FR1">
    <w:name w:val="FR1"/>
    <w:rsid w:val="004C1852"/>
    <w:pPr>
      <w:widowControl w:val="0"/>
      <w:suppressAutoHyphens/>
      <w:spacing w:before="80" w:after="0" w:line="300" w:lineRule="auto"/>
      <w:ind w:left="880" w:right="1000"/>
      <w:jc w:val="center"/>
    </w:pPr>
    <w:rPr>
      <w:rFonts w:ascii="Arial" w:eastAsia="Arial" w:hAnsi="Arial" w:cs="Times New Roman"/>
      <w:b/>
      <w:i/>
      <w:szCs w:val="20"/>
      <w:lang w:eastAsia="ar-SA"/>
    </w:rPr>
  </w:style>
  <w:style w:type="paragraph" w:customStyle="1" w:styleId="FR2">
    <w:name w:val="FR2"/>
    <w:rsid w:val="004C1852"/>
    <w:pPr>
      <w:widowControl w:val="0"/>
      <w:suppressAutoHyphens/>
      <w:spacing w:after="0" w:line="240" w:lineRule="auto"/>
      <w:ind w:left="280"/>
    </w:pPr>
    <w:rPr>
      <w:rFonts w:ascii="Arial" w:eastAsia="Arial" w:hAnsi="Arial" w:cs="Times New Roman"/>
      <w:sz w:val="12"/>
      <w:szCs w:val="20"/>
      <w:lang w:val="en-US" w:eastAsia="ar-SA"/>
    </w:rPr>
  </w:style>
  <w:style w:type="paragraph" w:customStyle="1" w:styleId="24">
    <w:name w:val="Îñíîâíîé òåêñò ñ îòñòóïîì 2"/>
    <w:basedOn w:val="afd"/>
    <w:rsid w:val="004C1852"/>
    <w:pPr>
      <w:widowControl w:val="0"/>
      <w:ind w:left="720"/>
      <w:jc w:val="both"/>
    </w:pPr>
    <w:rPr>
      <w:color w:val="000000"/>
      <w:sz w:val="24"/>
    </w:rPr>
  </w:style>
  <w:style w:type="paragraph" w:customStyle="1" w:styleId="caaieiaie3">
    <w:name w:val="caaieiaie 3"/>
    <w:basedOn w:val="Iauiue"/>
    <w:next w:val="Iauiue"/>
    <w:rsid w:val="004C1852"/>
    <w:pPr>
      <w:keepNext/>
      <w:jc w:val="center"/>
    </w:pPr>
    <w:rPr>
      <w:b/>
      <w:sz w:val="24"/>
      <w:lang w:val="ru-RU"/>
    </w:rPr>
  </w:style>
  <w:style w:type="paragraph" w:customStyle="1" w:styleId="1c">
    <w:name w:val="çàãîëîâîê 1"/>
    <w:basedOn w:val="afd"/>
    <w:next w:val="afd"/>
    <w:rsid w:val="004C1852"/>
    <w:pPr>
      <w:keepNext/>
      <w:widowControl w:val="0"/>
    </w:pPr>
    <w:rPr>
      <w:sz w:val="28"/>
      <w:lang w:val="ru-RU"/>
    </w:rPr>
  </w:style>
  <w:style w:type="paragraph" w:customStyle="1" w:styleId="33">
    <w:name w:val="Îñíîâíîé òåêñò ñ îòñòóïîì 3"/>
    <w:basedOn w:val="afd"/>
    <w:rsid w:val="004C1852"/>
    <w:pPr>
      <w:widowControl w:val="0"/>
      <w:ind w:firstLine="567"/>
      <w:jc w:val="both"/>
    </w:pPr>
    <w:rPr>
      <w:rFonts w:ascii="Peterburg" w:hAnsi="Peterburg"/>
      <w:b/>
      <w:i/>
      <w:sz w:val="24"/>
      <w:lang w:val="ru-RU"/>
    </w:rPr>
  </w:style>
  <w:style w:type="paragraph" w:customStyle="1" w:styleId="Iniiaiieoaeno">
    <w:name w:val="Iniiaiie oaeno"/>
    <w:basedOn w:val="Iauiue"/>
    <w:rsid w:val="004C1852"/>
    <w:pPr>
      <w:widowControl/>
      <w:jc w:val="both"/>
    </w:pPr>
    <w:rPr>
      <w:rFonts w:ascii="Peterburg" w:hAnsi="Peterburg"/>
      <w:lang w:val="ru-RU"/>
    </w:rPr>
  </w:style>
  <w:style w:type="paragraph" w:customStyle="1" w:styleId="aff1">
    <w:name w:val="основной"/>
    <w:basedOn w:val="a1"/>
    <w:rsid w:val="004C1852"/>
    <w:pPr>
      <w:keepNext/>
    </w:pPr>
    <w:rPr>
      <w:rFonts w:eastAsia="Times New Roman"/>
      <w:szCs w:val="20"/>
      <w:lang w:eastAsia="ar-SA"/>
    </w:rPr>
  </w:style>
  <w:style w:type="paragraph" w:customStyle="1" w:styleId="a0">
    <w:name w:val="список"/>
    <w:basedOn w:val="a1"/>
    <w:rsid w:val="004C1852"/>
    <w:pPr>
      <w:keepLines/>
      <w:numPr>
        <w:numId w:val="5"/>
      </w:numPr>
      <w:overflowPunct w:val="0"/>
      <w:autoSpaceDE w:val="0"/>
      <w:ind w:left="709" w:hanging="284"/>
      <w:jc w:val="both"/>
      <w:textAlignment w:val="baseline"/>
    </w:pPr>
    <w:rPr>
      <w:rFonts w:ascii="Peterburg" w:eastAsia="Times New Roman" w:hAnsi="Peterburg"/>
      <w:szCs w:val="20"/>
      <w:lang w:eastAsia="ar-SA"/>
    </w:rPr>
  </w:style>
  <w:style w:type="paragraph" w:customStyle="1" w:styleId="82">
    <w:name w:val="çàãîëîâîê 8"/>
    <w:basedOn w:val="afd"/>
    <w:next w:val="afd"/>
    <w:rsid w:val="004C1852"/>
    <w:pPr>
      <w:keepNext/>
      <w:widowControl w:val="0"/>
      <w:ind w:firstLine="720"/>
      <w:jc w:val="both"/>
    </w:pPr>
    <w:rPr>
      <w:b/>
      <w:sz w:val="24"/>
      <w:lang w:val="ru-RU"/>
    </w:rPr>
  </w:style>
  <w:style w:type="paragraph" w:customStyle="1" w:styleId="1d">
    <w:name w:val="Текст1"/>
    <w:basedOn w:val="a1"/>
    <w:rsid w:val="004C1852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e">
    <w:name w:val="Цитата1"/>
    <w:basedOn w:val="a1"/>
    <w:rsid w:val="004C1852"/>
    <w:pPr>
      <w:shd w:val="clear" w:color="auto" w:fill="FFFFFF"/>
      <w:ind w:left="22" w:right="4" w:firstLine="720"/>
      <w:jc w:val="both"/>
    </w:pPr>
    <w:rPr>
      <w:rFonts w:ascii="Arial Narrow" w:eastAsia="Times New Roman" w:hAnsi="Arial Narrow"/>
      <w:sz w:val="26"/>
      <w:szCs w:val="26"/>
      <w:lang w:eastAsia="ar-SA"/>
    </w:rPr>
  </w:style>
  <w:style w:type="paragraph" w:customStyle="1" w:styleId="Style5">
    <w:name w:val="Style5"/>
    <w:basedOn w:val="a1"/>
    <w:rsid w:val="004C1852"/>
    <w:pPr>
      <w:widowControl w:val="0"/>
      <w:autoSpaceDE w:val="0"/>
      <w:spacing w:line="420" w:lineRule="exact"/>
      <w:ind w:firstLine="720"/>
      <w:jc w:val="both"/>
    </w:pPr>
    <w:rPr>
      <w:rFonts w:ascii="Tahoma" w:eastAsia="Times New Roman" w:hAnsi="Tahoma" w:cs="Tahoma"/>
      <w:lang w:eastAsia="ar-SA"/>
    </w:rPr>
  </w:style>
  <w:style w:type="paragraph" w:customStyle="1" w:styleId="ConsPlusNormal">
    <w:name w:val="ConsPlusNormal"/>
    <w:link w:val="ConsPlusNormal1"/>
    <w:qFormat/>
    <w:rsid w:val="004C1852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4">
    <w:name w:val="Стиль3"/>
    <w:basedOn w:val="32"/>
    <w:rsid w:val="004C1852"/>
    <w:rPr>
      <w:b w:val="0"/>
      <w:sz w:val="22"/>
      <w:szCs w:val="22"/>
    </w:rPr>
  </w:style>
  <w:style w:type="paragraph" w:customStyle="1" w:styleId="ConsPlusTitle">
    <w:name w:val="ConsPlusTitle"/>
    <w:rsid w:val="004C185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ff2">
    <w:name w:val="Balloon Text"/>
    <w:basedOn w:val="a1"/>
    <w:link w:val="aff3"/>
    <w:rsid w:val="004C1852"/>
    <w:pPr>
      <w:ind w:firstLine="720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3">
    <w:name w:val="Текст выноски Знак"/>
    <w:basedOn w:val="a2"/>
    <w:link w:val="aff2"/>
    <w:rsid w:val="004C185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yle7">
    <w:name w:val="Style7"/>
    <w:basedOn w:val="a1"/>
    <w:rsid w:val="004C1852"/>
    <w:pPr>
      <w:widowControl w:val="0"/>
      <w:autoSpaceDE w:val="0"/>
      <w:spacing w:line="420" w:lineRule="exact"/>
    </w:pPr>
    <w:rPr>
      <w:rFonts w:ascii="Tahoma" w:eastAsia="Times New Roman" w:hAnsi="Tahoma" w:cs="Tahoma"/>
      <w:lang w:eastAsia="ar-SA"/>
    </w:rPr>
  </w:style>
  <w:style w:type="paragraph" w:customStyle="1" w:styleId="Style8">
    <w:name w:val="Style8"/>
    <w:basedOn w:val="a1"/>
    <w:rsid w:val="004C1852"/>
    <w:pPr>
      <w:widowControl w:val="0"/>
      <w:autoSpaceDE w:val="0"/>
      <w:spacing w:line="506" w:lineRule="exact"/>
      <w:ind w:firstLine="662"/>
      <w:jc w:val="both"/>
    </w:pPr>
    <w:rPr>
      <w:rFonts w:ascii="Tahoma" w:eastAsia="Times New Roman" w:hAnsi="Tahoma" w:cs="Tahoma"/>
      <w:lang w:eastAsia="ar-SA"/>
    </w:rPr>
  </w:style>
  <w:style w:type="paragraph" w:customStyle="1" w:styleId="Style11">
    <w:name w:val="Style11"/>
    <w:basedOn w:val="a1"/>
    <w:rsid w:val="004C1852"/>
    <w:pPr>
      <w:widowControl w:val="0"/>
      <w:autoSpaceDE w:val="0"/>
      <w:spacing w:line="420" w:lineRule="exact"/>
      <w:ind w:firstLine="730"/>
      <w:jc w:val="both"/>
    </w:pPr>
    <w:rPr>
      <w:rFonts w:ascii="Tahoma" w:eastAsia="Times New Roman" w:hAnsi="Tahoma" w:cs="Tahoma"/>
      <w:lang w:eastAsia="ar-SA"/>
    </w:rPr>
  </w:style>
  <w:style w:type="paragraph" w:customStyle="1" w:styleId="Style15">
    <w:name w:val="Style15"/>
    <w:basedOn w:val="a1"/>
    <w:rsid w:val="004C1852"/>
    <w:pPr>
      <w:widowControl w:val="0"/>
      <w:autoSpaceDE w:val="0"/>
      <w:spacing w:line="418" w:lineRule="exact"/>
      <w:ind w:firstLine="1445"/>
      <w:jc w:val="both"/>
    </w:pPr>
    <w:rPr>
      <w:rFonts w:ascii="Tahoma" w:eastAsia="Times New Roman" w:hAnsi="Tahoma" w:cs="Tahoma"/>
      <w:lang w:eastAsia="ar-SA"/>
    </w:rPr>
  </w:style>
  <w:style w:type="paragraph" w:customStyle="1" w:styleId="Style2">
    <w:name w:val="Style2"/>
    <w:basedOn w:val="a1"/>
    <w:rsid w:val="004C1852"/>
    <w:pPr>
      <w:widowControl w:val="0"/>
      <w:autoSpaceDE w:val="0"/>
      <w:jc w:val="center"/>
    </w:pPr>
    <w:rPr>
      <w:rFonts w:ascii="Tahoma" w:eastAsia="Times New Roman" w:hAnsi="Tahoma" w:cs="Tahoma"/>
      <w:lang w:eastAsia="ar-SA"/>
    </w:rPr>
  </w:style>
  <w:style w:type="paragraph" w:customStyle="1" w:styleId="Style13">
    <w:name w:val="Style13"/>
    <w:basedOn w:val="a1"/>
    <w:rsid w:val="004C1852"/>
    <w:pPr>
      <w:widowControl w:val="0"/>
      <w:autoSpaceDE w:val="0"/>
      <w:spacing w:line="509" w:lineRule="exact"/>
      <w:ind w:hanging="2126"/>
    </w:pPr>
    <w:rPr>
      <w:rFonts w:ascii="Tahoma" w:eastAsia="Times New Roman" w:hAnsi="Tahoma" w:cs="Tahoma"/>
      <w:lang w:eastAsia="ar-SA"/>
    </w:rPr>
  </w:style>
  <w:style w:type="paragraph" w:customStyle="1" w:styleId="Style14">
    <w:name w:val="Style14"/>
    <w:basedOn w:val="a1"/>
    <w:rsid w:val="004C1852"/>
    <w:pPr>
      <w:widowControl w:val="0"/>
      <w:autoSpaceDE w:val="0"/>
      <w:spacing w:line="432" w:lineRule="exact"/>
      <w:ind w:firstLine="701"/>
      <w:jc w:val="both"/>
    </w:pPr>
    <w:rPr>
      <w:rFonts w:ascii="Tahoma" w:eastAsia="Times New Roman" w:hAnsi="Tahoma" w:cs="Tahoma"/>
      <w:lang w:eastAsia="ar-SA"/>
    </w:rPr>
  </w:style>
  <w:style w:type="paragraph" w:customStyle="1" w:styleId="11Char">
    <w:name w:val="Знак1 Знак Знак Знак Знак Знак Знак Знак Знак1 Char"/>
    <w:basedOn w:val="a1"/>
    <w:rsid w:val="004C1852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ar-SA"/>
    </w:rPr>
  </w:style>
  <w:style w:type="paragraph" w:customStyle="1" w:styleId="Inhaltsverzeichnis10">
    <w:name w:val="Inhaltsverzeichnis 10"/>
    <w:basedOn w:val="Verzeichnis"/>
    <w:rsid w:val="004C1852"/>
    <w:pPr>
      <w:tabs>
        <w:tab w:val="right" w:leader="dot" w:pos="7090"/>
      </w:tabs>
      <w:ind w:left="2547" w:firstLine="0"/>
    </w:pPr>
  </w:style>
  <w:style w:type="paragraph" w:customStyle="1" w:styleId="TabellenInhalt">
    <w:name w:val="Tabellen Inhalt"/>
    <w:basedOn w:val="a1"/>
    <w:rsid w:val="004C1852"/>
    <w:pPr>
      <w:suppressLineNumbers/>
      <w:ind w:firstLine="720"/>
      <w:jc w:val="both"/>
    </w:pPr>
    <w:rPr>
      <w:rFonts w:ascii="Arial Narrow" w:eastAsia="Times New Roman" w:hAnsi="Arial Narrow"/>
      <w:sz w:val="26"/>
      <w:szCs w:val="20"/>
      <w:lang w:eastAsia="ar-SA"/>
    </w:rPr>
  </w:style>
  <w:style w:type="paragraph" w:customStyle="1" w:styleId="Tabellenberschrift">
    <w:name w:val="Tabellen Überschrift"/>
    <w:basedOn w:val="TabellenInhalt"/>
    <w:rsid w:val="004C1852"/>
    <w:pPr>
      <w:jc w:val="center"/>
    </w:pPr>
    <w:rPr>
      <w:b/>
      <w:bCs/>
    </w:rPr>
  </w:style>
  <w:style w:type="paragraph" w:customStyle="1" w:styleId="Rahmeninhalt">
    <w:name w:val="Rahmeninhalt"/>
    <w:basedOn w:val="af0"/>
    <w:rsid w:val="004C1852"/>
  </w:style>
  <w:style w:type="paragraph" w:styleId="aff4">
    <w:name w:val="Plain Text"/>
    <w:basedOn w:val="a1"/>
    <w:link w:val="aff5"/>
    <w:rsid w:val="004C1852"/>
    <w:rPr>
      <w:rFonts w:ascii="Courier New" w:eastAsia="Times New Roman" w:hAnsi="Courier New" w:cs="Courier New"/>
      <w:sz w:val="20"/>
      <w:szCs w:val="20"/>
    </w:rPr>
  </w:style>
  <w:style w:type="character" w:customStyle="1" w:styleId="aff5">
    <w:name w:val="Текст Знак"/>
    <w:basedOn w:val="a2"/>
    <w:link w:val="aff4"/>
    <w:rsid w:val="004C185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6">
    <w:name w:val="Document Map"/>
    <w:basedOn w:val="a1"/>
    <w:link w:val="aff7"/>
    <w:rsid w:val="004C1852"/>
    <w:pPr>
      <w:ind w:firstLine="720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7">
    <w:name w:val="Схема документа Знак"/>
    <w:basedOn w:val="a2"/>
    <w:link w:val="aff6"/>
    <w:rsid w:val="004C1852"/>
    <w:rPr>
      <w:rFonts w:ascii="Tahoma" w:eastAsia="Times New Roman" w:hAnsi="Tahoma" w:cs="Tahoma"/>
      <w:sz w:val="16"/>
      <w:szCs w:val="16"/>
      <w:lang w:eastAsia="ar-SA"/>
    </w:rPr>
  </w:style>
  <w:style w:type="paragraph" w:styleId="aff8">
    <w:name w:val="List Paragraph"/>
    <w:basedOn w:val="a1"/>
    <w:uiPriority w:val="34"/>
    <w:qFormat/>
    <w:rsid w:val="00C07C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f9">
    <w:name w:val="annotation reference"/>
    <w:basedOn w:val="a2"/>
    <w:uiPriority w:val="99"/>
    <w:semiHidden/>
    <w:unhideWhenUsed/>
    <w:rsid w:val="007D24B1"/>
    <w:rPr>
      <w:sz w:val="16"/>
      <w:szCs w:val="16"/>
    </w:rPr>
  </w:style>
  <w:style w:type="paragraph" w:styleId="affa">
    <w:name w:val="annotation text"/>
    <w:basedOn w:val="a1"/>
    <w:link w:val="affb"/>
    <w:uiPriority w:val="99"/>
    <w:semiHidden/>
    <w:unhideWhenUsed/>
    <w:rsid w:val="007D24B1"/>
    <w:rPr>
      <w:sz w:val="20"/>
      <w:szCs w:val="20"/>
    </w:rPr>
  </w:style>
  <w:style w:type="character" w:customStyle="1" w:styleId="affb">
    <w:name w:val="Текст примечания Знак"/>
    <w:basedOn w:val="a2"/>
    <w:link w:val="affa"/>
    <w:uiPriority w:val="99"/>
    <w:semiHidden/>
    <w:rsid w:val="007D24B1"/>
    <w:rPr>
      <w:sz w:val="20"/>
      <w:szCs w:val="20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7D24B1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7D24B1"/>
    <w:rPr>
      <w:b/>
      <w:bCs/>
      <w:sz w:val="20"/>
      <w:szCs w:val="20"/>
    </w:rPr>
  </w:style>
  <w:style w:type="character" w:customStyle="1" w:styleId="ConsPlusNormal1">
    <w:name w:val="ConsPlusNormal Знак1"/>
    <w:link w:val="ConsPlusNormal"/>
    <w:locked/>
    <w:rsid w:val="00270E5C"/>
    <w:rPr>
      <w:rFonts w:ascii="Arial" w:eastAsia="Arial" w:hAnsi="Arial" w:cs="Times New Roman"/>
      <w:sz w:val="20"/>
      <w:szCs w:val="20"/>
      <w:lang w:eastAsia="ar-SA"/>
    </w:rPr>
  </w:style>
  <w:style w:type="character" w:customStyle="1" w:styleId="FontStyle39">
    <w:name w:val="Font Style39"/>
    <w:basedOn w:val="a2"/>
    <w:rsid w:val="0061362A"/>
    <w:rPr>
      <w:rFonts w:ascii="Arial" w:hAnsi="Arial" w:cs="Arial"/>
      <w:sz w:val="18"/>
      <w:szCs w:val="18"/>
    </w:rPr>
  </w:style>
  <w:style w:type="character" w:styleId="affe">
    <w:name w:val="Strong"/>
    <w:basedOn w:val="a2"/>
    <w:uiPriority w:val="22"/>
    <w:qFormat/>
    <w:rsid w:val="00870F28"/>
    <w:rPr>
      <w:b/>
      <w:bCs/>
    </w:rPr>
  </w:style>
  <w:style w:type="character" w:customStyle="1" w:styleId="42">
    <w:name w:val="Основной текст (4)_"/>
    <w:basedOn w:val="a2"/>
    <w:link w:val="43"/>
    <w:rsid w:val="007F276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1"/>
    <w:link w:val="42"/>
    <w:rsid w:val="007F2764"/>
    <w:pPr>
      <w:shd w:val="clear" w:color="auto" w:fill="FFFFFF"/>
      <w:spacing w:after="2760" w:line="331" w:lineRule="exact"/>
      <w:jc w:val="center"/>
    </w:pPr>
    <w:rPr>
      <w:rFonts w:eastAsia="Times New Roman"/>
      <w:sz w:val="26"/>
      <w:szCs w:val="26"/>
      <w:lang w:eastAsia="en-US"/>
    </w:rPr>
  </w:style>
  <w:style w:type="paragraph" w:customStyle="1" w:styleId="Style3">
    <w:name w:val="Style3"/>
    <w:basedOn w:val="a1"/>
    <w:rsid w:val="00512BC3"/>
    <w:pPr>
      <w:widowControl w:val="0"/>
      <w:autoSpaceDE w:val="0"/>
      <w:autoSpaceDN w:val="0"/>
      <w:adjustRightInd w:val="0"/>
      <w:jc w:val="center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B3EB8-A660-4026-9753-13BACB563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2021-05-20T13:17:00Z</dcterms:created>
  <dcterms:modified xsi:type="dcterms:W3CDTF">2021-05-20T13:29:00Z</dcterms:modified>
</cp:coreProperties>
</file>