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94B" w:rsidRPr="00B709CD" w:rsidRDefault="00FA594B" w:rsidP="004215B5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09CD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FA594B" w:rsidRPr="00B709CD" w:rsidRDefault="00FA594B" w:rsidP="004215B5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09CD">
        <w:rPr>
          <w:rFonts w:ascii="Times New Roman" w:eastAsia="Times New Roman" w:hAnsi="Times New Roman" w:cs="Times New Roman"/>
          <w:sz w:val="28"/>
          <w:szCs w:val="28"/>
        </w:rPr>
        <w:t xml:space="preserve">к приказу Комитета </w:t>
      </w:r>
    </w:p>
    <w:p w:rsidR="00FA594B" w:rsidRPr="00B709CD" w:rsidRDefault="00FA594B" w:rsidP="004215B5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09CD">
        <w:rPr>
          <w:rFonts w:ascii="Times New Roman" w:eastAsia="Times New Roman" w:hAnsi="Times New Roman" w:cs="Times New Roman"/>
          <w:sz w:val="28"/>
          <w:szCs w:val="28"/>
        </w:rPr>
        <w:t>градостроительной политики</w:t>
      </w:r>
    </w:p>
    <w:p w:rsidR="00FA594B" w:rsidRPr="00B709CD" w:rsidRDefault="00FA594B" w:rsidP="004215B5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09CD">
        <w:rPr>
          <w:rFonts w:ascii="Times New Roman" w:eastAsia="Times New Roman" w:hAnsi="Times New Roman" w:cs="Times New Roman"/>
          <w:sz w:val="28"/>
          <w:szCs w:val="28"/>
        </w:rPr>
        <w:t>Ленинградской области</w:t>
      </w:r>
    </w:p>
    <w:p w:rsidR="00FA594B" w:rsidRPr="00B709CD" w:rsidRDefault="00FA594B" w:rsidP="004215B5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09CD">
        <w:rPr>
          <w:rFonts w:ascii="Times New Roman" w:eastAsia="Times New Roman" w:hAnsi="Times New Roman" w:cs="Times New Roman"/>
          <w:sz w:val="28"/>
          <w:szCs w:val="28"/>
        </w:rPr>
        <w:t>от __________________ №____</w:t>
      </w:r>
    </w:p>
    <w:p w:rsidR="00FA594B" w:rsidRPr="00B709CD" w:rsidRDefault="00FA594B" w:rsidP="004215B5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40"/>
          <w:sz w:val="28"/>
          <w:szCs w:val="28"/>
        </w:rPr>
      </w:pPr>
    </w:p>
    <w:p w:rsidR="00FA594B" w:rsidRPr="00B709CD" w:rsidRDefault="00FA594B" w:rsidP="004215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8"/>
        </w:rPr>
      </w:pPr>
    </w:p>
    <w:p w:rsidR="00FA594B" w:rsidRPr="00B709CD" w:rsidRDefault="00FA594B" w:rsidP="00421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594B" w:rsidRPr="00B709CD" w:rsidRDefault="00FA594B" w:rsidP="00421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594B" w:rsidRPr="00B709CD" w:rsidRDefault="00FA594B" w:rsidP="00421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594B" w:rsidRPr="00B709CD" w:rsidRDefault="00FA594B" w:rsidP="00421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594B" w:rsidRPr="00B709CD" w:rsidRDefault="00FA594B" w:rsidP="00421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594B" w:rsidRPr="00B709CD" w:rsidRDefault="00FA594B" w:rsidP="00421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58F5" w:rsidRPr="00B709CD" w:rsidRDefault="003F58F5" w:rsidP="00421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58F5" w:rsidRPr="00B709CD" w:rsidRDefault="003F58F5" w:rsidP="00421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594B" w:rsidRPr="00B709CD" w:rsidRDefault="00FA594B" w:rsidP="004215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09CD">
        <w:rPr>
          <w:rFonts w:ascii="Times New Roman" w:eastAsia="Times New Roman" w:hAnsi="Times New Roman" w:cs="Times New Roman"/>
          <w:sz w:val="28"/>
          <w:szCs w:val="28"/>
        </w:rPr>
        <w:t xml:space="preserve">Изменения в </w:t>
      </w:r>
      <w:r w:rsidRPr="00B709CD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</w:p>
    <w:p w:rsidR="00643D3B" w:rsidRPr="00B709CD" w:rsidRDefault="00643D3B" w:rsidP="00421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09C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F55E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709CD">
        <w:rPr>
          <w:rFonts w:ascii="Times New Roman" w:hAnsi="Times New Roman" w:cs="Times New Roman"/>
          <w:sz w:val="28"/>
          <w:szCs w:val="28"/>
        </w:rPr>
        <w:t>Ропшинское</w:t>
      </w:r>
      <w:proofErr w:type="spellEnd"/>
      <w:r w:rsidRPr="00B709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7F55EA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4D0116" w:rsidRPr="00B709CD" w:rsidRDefault="00643D3B" w:rsidP="00421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09CD">
        <w:rPr>
          <w:rFonts w:ascii="Times New Roman" w:hAnsi="Times New Roman" w:cs="Times New Roman"/>
          <w:sz w:val="28"/>
          <w:szCs w:val="28"/>
        </w:rPr>
        <w:t>муниципального образования Ломоносовский муниципальный район</w:t>
      </w:r>
    </w:p>
    <w:p w:rsidR="00FA594B" w:rsidRPr="00B709CD" w:rsidRDefault="00643D3B" w:rsidP="004215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09CD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FA594B" w:rsidRPr="00B709CD" w:rsidRDefault="00FA594B" w:rsidP="004215B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F58F5" w:rsidRPr="00B709CD" w:rsidRDefault="003F58F5" w:rsidP="00421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9CD">
        <w:rPr>
          <w:rFonts w:ascii="Times New Roman" w:hAnsi="Times New Roman" w:cs="Times New Roman"/>
          <w:sz w:val="28"/>
          <w:szCs w:val="28"/>
        </w:rPr>
        <w:br w:type="page"/>
      </w:r>
    </w:p>
    <w:p w:rsidR="008E649E" w:rsidRPr="00B709CD" w:rsidRDefault="003E7F80" w:rsidP="0042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CD">
        <w:rPr>
          <w:rFonts w:ascii="Times New Roman" w:hAnsi="Times New Roman" w:cs="Times New Roman"/>
          <w:kern w:val="28"/>
          <w:sz w:val="28"/>
          <w:szCs w:val="28"/>
        </w:rPr>
        <w:lastRenderedPageBreak/>
        <w:t xml:space="preserve">1. </w:t>
      </w:r>
      <w:r w:rsidR="008E649E" w:rsidRPr="00B709CD">
        <w:rPr>
          <w:rFonts w:ascii="Times New Roman" w:hAnsi="Times New Roman" w:cs="Times New Roman"/>
          <w:kern w:val="28"/>
          <w:sz w:val="28"/>
          <w:szCs w:val="28"/>
        </w:rPr>
        <w:t xml:space="preserve">Пункт 6 </w:t>
      </w:r>
      <w:r w:rsidRPr="00B709CD">
        <w:rPr>
          <w:rFonts w:ascii="Times New Roman" w:hAnsi="Times New Roman" w:cs="Times New Roman"/>
          <w:kern w:val="28"/>
          <w:sz w:val="28"/>
          <w:szCs w:val="28"/>
        </w:rPr>
        <w:t xml:space="preserve">в </w:t>
      </w:r>
      <w:r w:rsidR="008E649E" w:rsidRPr="00B709CD">
        <w:rPr>
          <w:rFonts w:ascii="Times New Roman" w:hAnsi="Times New Roman" w:cs="Times New Roman"/>
          <w:kern w:val="28"/>
          <w:sz w:val="28"/>
          <w:szCs w:val="28"/>
        </w:rPr>
        <w:t>стать</w:t>
      </w:r>
      <w:r w:rsidRPr="00B709CD">
        <w:rPr>
          <w:rFonts w:ascii="Times New Roman" w:hAnsi="Times New Roman" w:cs="Times New Roman"/>
          <w:kern w:val="28"/>
          <w:sz w:val="28"/>
          <w:szCs w:val="28"/>
        </w:rPr>
        <w:t>е</w:t>
      </w:r>
      <w:r w:rsidR="008E649E" w:rsidRPr="00B709CD">
        <w:rPr>
          <w:rFonts w:ascii="Times New Roman" w:hAnsi="Times New Roman" w:cs="Times New Roman"/>
          <w:kern w:val="28"/>
          <w:sz w:val="28"/>
          <w:szCs w:val="28"/>
        </w:rPr>
        <w:t xml:space="preserve"> 64 </w:t>
      </w:r>
      <w:r w:rsidR="003B0188" w:rsidRPr="00B709C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E649E" w:rsidRPr="00B709CD" w:rsidRDefault="008E649E" w:rsidP="004215B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E649E" w:rsidRPr="00B709CD" w:rsidRDefault="008E649E" w:rsidP="0042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CD">
        <w:rPr>
          <w:rFonts w:ascii="Times New Roman" w:hAnsi="Times New Roman" w:cs="Times New Roman"/>
          <w:sz w:val="28"/>
          <w:szCs w:val="28"/>
        </w:rPr>
        <w:t>«6. Для территориальной зоны «Зона ведения садоводства, огородничества и дачного хозяйства» (буквенное обозначение Сх5) в части видов разрешенного и</w:t>
      </w:r>
      <w:r w:rsidRPr="00B709CD">
        <w:rPr>
          <w:rFonts w:ascii="Times New Roman" w:hAnsi="Times New Roman" w:cs="Times New Roman"/>
          <w:sz w:val="28"/>
          <w:szCs w:val="28"/>
        </w:rPr>
        <w:t>с</w:t>
      </w:r>
      <w:r w:rsidRPr="00B709CD">
        <w:rPr>
          <w:rFonts w:ascii="Times New Roman" w:hAnsi="Times New Roman" w:cs="Times New Roman"/>
          <w:sz w:val="28"/>
          <w:szCs w:val="28"/>
        </w:rPr>
        <w:t>пользования земельных участков и объектов капитального строительства, устана</w:t>
      </w:r>
      <w:r w:rsidRPr="00B709CD">
        <w:rPr>
          <w:rFonts w:ascii="Times New Roman" w:hAnsi="Times New Roman" w:cs="Times New Roman"/>
          <w:sz w:val="28"/>
          <w:szCs w:val="28"/>
        </w:rPr>
        <w:t>в</w:t>
      </w:r>
      <w:r w:rsidRPr="00B709CD">
        <w:rPr>
          <w:rFonts w:ascii="Times New Roman" w:hAnsi="Times New Roman" w:cs="Times New Roman"/>
          <w:sz w:val="28"/>
          <w:szCs w:val="28"/>
        </w:rPr>
        <w:t>ливаются градостроительные регламенты в соответствии с таблицей 30.</w:t>
      </w:r>
    </w:p>
    <w:p w:rsidR="008E649E" w:rsidRPr="00B709CD" w:rsidRDefault="008E649E" w:rsidP="004215B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709CD"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 w:rsidR="000B2BA4">
        <w:rPr>
          <w:rFonts w:ascii="Times New Roman" w:hAnsi="Times New Roman" w:cs="Times New Roman"/>
          <w:bCs/>
          <w:sz w:val="28"/>
          <w:szCs w:val="28"/>
        </w:rPr>
        <w:t>30</w:t>
      </w:r>
    </w:p>
    <w:p w:rsidR="008E649E" w:rsidRPr="00B709CD" w:rsidRDefault="008E649E" w:rsidP="00421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09CD"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 для территориальной зоны «Зона ведения садоводства, огороднич</w:t>
      </w:r>
      <w:r w:rsidRPr="00B709CD">
        <w:rPr>
          <w:rFonts w:ascii="Times New Roman" w:hAnsi="Times New Roman" w:cs="Times New Roman"/>
          <w:sz w:val="28"/>
          <w:szCs w:val="28"/>
        </w:rPr>
        <w:t>е</w:t>
      </w:r>
      <w:r w:rsidRPr="00B709CD">
        <w:rPr>
          <w:rFonts w:ascii="Times New Roman" w:hAnsi="Times New Roman" w:cs="Times New Roman"/>
          <w:sz w:val="28"/>
          <w:szCs w:val="28"/>
        </w:rPr>
        <w:t>ства и дачного хозяйства» (буквенное обозначение Сх5)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2518"/>
        <w:gridCol w:w="851"/>
        <w:gridCol w:w="2580"/>
        <w:gridCol w:w="851"/>
        <w:gridCol w:w="2551"/>
        <w:gridCol w:w="850"/>
      </w:tblGrid>
      <w:tr w:rsidR="00B709CD" w:rsidRPr="00B709CD" w:rsidTr="001A687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8E649E" w:rsidRPr="00B709CD" w:rsidRDefault="008E649E" w:rsidP="0042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Основные виды разрешенного и</w:t>
            </w: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пользования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649E" w:rsidRPr="00B709CD" w:rsidRDefault="008E649E" w:rsidP="0042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E649E" w:rsidRPr="00B709CD" w:rsidRDefault="008E649E" w:rsidP="0042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Условно разр</w:t>
            </w: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шенные виды и</w:t>
            </w: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пользования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649E" w:rsidRPr="00B709CD" w:rsidRDefault="008E649E" w:rsidP="0042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E649E" w:rsidRPr="00B709CD" w:rsidRDefault="008E649E" w:rsidP="0042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Вспомогательные виды разрешенн</w:t>
            </w: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го использования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649E" w:rsidRPr="00B709CD" w:rsidRDefault="008E649E" w:rsidP="0042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</w:tr>
      <w:tr w:rsidR="00B709CD" w:rsidRPr="00B709CD" w:rsidTr="001A687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8E649E" w:rsidRPr="00B709CD" w:rsidRDefault="008E649E" w:rsidP="004215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Овощеводство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649E" w:rsidRPr="00B709CD" w:rsidRDefault="008E649E" w:rsidP="0042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580" w:type="dxa"/>
            <w:shd w:val="clear" w:color="auto" w:fill="auto"/>
          </w:tcPr>
          <w:p w:rsidR="00447E36" w:rsidRPr="00B709CD" w:rsidRDefault="008E649E" w:rsidP="004215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Коммунальное</w:t>
            </w:r>
          </w:p>
          <w:p w:rsidR="008E649E" w:rsidRPr="00B709CD" w:rsidRDefault="008E649E" w:rsidP="004215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обслуживание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649E" w:rsidRPr="00B709CD" w:rsidRDefault="008E649E" w:rsidP="0042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E649E" w:rsidRPr="00B709CD" w:rsidRDefault="008E649E" w:rsidP="0042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649E" w:rsidRPr="00B709CD" w:rsidRDefault="008E649E" w:rsidP="0042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09CD" w:rsidRPr="00B709CD" w:rsidTr="001A687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447E36" w:rsidRPr="00B709CD" w:rsidRDefault="008E649E" w:rsidP="004215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</w:p>
          <w:p w:rsidR="008E649E" w:rsidRPr="00B709CD" w:rsidRDefault="008E649E" w:rsidP="004215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огородничества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649E" w:rsidRPr="00B709CD" w:rsidRDefault="008E649E" w:rsidP="0042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E649E" w:rsidRPr="003E1701" w:rsidRDefault="008E649E" w:rsidP="004215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Магазины</w:t>
            </w:r>
            <w:r w:rsidR="003E17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*|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649E" w:rsidRPr="00B709CD" w:rsidRDefault="008E649E" w:rsidP="0042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E649E" w:rsidRPr="00B709CD" w:rsidRDefault="008E649E" w:rsidP="0042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649E" w:rsidRPr="00B709CD" w:rsidRDefault="008E649E" w:rsidP="0042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09CD" w:rsidRPr="00B709CD" w:rsidTr="001A687E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447E36" w:rsidRPr="00B709CD" w:rsidRDefault="008E649E" w:rsidP="004215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</w:p>
          <w:p w:rsidR="008E649E" w:rsidRPr="00B709CD" w:rsidRDefault="008E649E" w:rsidP="004215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садоводства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649E" w:rsidRPr="00B709CD" w:rsidRDefault="008E649E" w:rsidP="0042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E649E" w:rsidRPr="00B709CD" w:rsidRDefault="008E649E" w:rsidP="0042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649E" w:rsidRPr="00B709CD" w:rsidRDefault="008E649E" w:rsidP="0042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E649E" w:rsidRPr="00B709CD" w:rsidRDefault="008E649E" w:rsidP="0042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649E" w:rsidRPr="00B709CD" w:rsidRDefault="008E649E" w:rsidP="0042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E649E" w:rsidRPr="002E71D4" w:rsidRDefault="002E71D4" w:rsidP="004215B5">
      <w:pPr>
        <w:spacing w:after="0" w:line="240" w:lineRule="auto"/>
        <w:ind w:firstLine="426"/>
        <w:rPr>
          <w:rFonts w:ascii="Times New Roman" w:hAnsi="Times New Roman" w:cs="Times New Roman"/>
          <w:kern w:val="28"/>
          <w:sz w:val="28"/>
          <w:szCs w:val="28"/>
        </w:rPr>
      </w:pPr>
      <w:r w:rsidRPr="002E71D4">
        <w:rPr>
          <w:rFonts w:ascii="Times New Roman" w:hAnsi="Times New Roman" w:cs="Times New Roman"/>
          <w:sz w:val="28"/>
          <w:szCs w:val="28"/>
        </w:rPr>
        <w:t>* на садовых земельных участках</w:t>
      </w:r>
      <w:r w:rsidR="003E7F80" w:rsidRPr="002E71D4">
        <w:rPr>
          <w:rFonts w:ascii="Times New Roman" w:hAnsi="Times New Roman" w:cs="Times New Roman"/>
          <w:kern w:val="28"/>
          <w:sz w:val="28"/>
          <w:szCs w:val="28"/>
        </w:rPr>
        <w:t>».</w:t>
      </w:r>
    </w:p>
    <w:p w:rsidR="00267C51" w:rsidRPr="00B709CD" w:rsidRDefault="00267C51" w:rsidP="0042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8E649E" w:rsidRPr="00B709CD" w:rsidRDefault="00FA6060" w:rsidP="0042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CD">
        <w:rPr>
          <w:rFonts w:ascii="Times New Roman" w:hAnsi="Times New Roman" w:cs="Times New Roman"/>
          <w:kern w:val="28"/>
          <w:sz w:val="28"/>
          <w:szCs w:val="28"/>
        </w:rPr>
        <w:t xml:space="preserve">2. </w:t>
      </w:r>
      <w:r w:rsidR="00F46265" w:rsidRPr="00B709CD">
        <w:rPr>
          <w:rFonts w:ascii="Times New Roman" w:hAnsi="Times New Roman" w:cs="Times New Roman"/>
          <w:kern w:val="28"/>
          <w:sz w:val="28"/>
          <w:szCs w:val="28"/>
        </w:rPr>
        <w:t>П</w:t>
      </w:r>
      <w:r w:rsidR="003C20F8" w:rsidRPr="00B709CD">
        <w:rPr>
          <w:rFonts w:ascii="Times New Roman" w:hAnsi="Times New Roman" w:cs="Times New Roman"/>
          <w:kern w:val="28"/>
          <w:sz w:val="28"/>
          <w:szCs w:val="28"/>
        </w:rPr>
        <w:t xml:space="preserve">ункт 1 в статье 65 </w:t>
      </w:r>
      <w:r w:rsidR="00F46265" w:rsidRPr="00B709C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46265" w:rsidRPr="00B709CD" w:rsidRDefault="00F46265" w:rsidP="0042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D3B" w:rsidRPr="00B709CD" w:rsidRDefault="00F46265" w:rsidP="0042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CD">
        <w:rPr>
          <w:rFonts w:ascii="Times New Roman" w:hAnsi="Times New Roman" w:cs="Times New Roman"/>
          <w:sz w:val="28"/>
          <w:szCs w:val="28"/>
        </w:rPr>
        <w:t xml:space="preserve">«1. </w:t>
      </w:r>
      <w:r w:rsidRPr="00B709CD">
        <w:rPr>
          <w:rFonts w:ascii="Times New Roman" w:eastAsiaTheme="majorEastAsia" w:hAnsi="Times New Roman" w:cs="Times New Roman"/>
          <w:bCs/>
          <w:sz w:val="28"/>
          <w:szCs w:val="28"/>
        </w:rPr>
        <w:t>Для территориальных зон</w:t>
      </w:r>
      <w:r w:rsidR="00754121" w:rsidRPr="00B709CD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proofErr w:type="spellStart"/>
      <w:r w:rsidRPr="00B709CD">
        <w:rPr>
          <w:rFonts w:ascii="Times New Roman" w:eastAsiaTheme="majorEastAsia" w:hAnsi="Times New Roman" w:cs="Times New Roman"/>
          <w:bCs/>
          <w:sz w:val="28"/>
          <w:szCs w:val="28"/>
        </w:rPr>
        <w:t>Сх</w:t>
      </w:r>
      <w:proofErr w:type="spellEnd"/>
      <w:r w:rsidR="00754121" w:rsidRPr="00B709CD">
        <w:rPr>
          <w:rFonts w:ascii="Times New Roman" w:eastAsiaTheme="majorEastAsia" w:hAnsi="Times New Roman" w:cs="Times New Roman"/>
          <w:bCs/>
          <w:sz w:val="28"/>
          <w:szCs w:val="28"/>
        </w:rPr>
        <w:t>,</w:t>
      </w:r>
      <w:r w:rsidRPr="00B709CD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Сх1</w:t>
      </w:r>
      <w:r w:rsidR="00754121" w:rsidRPr="00B709CD">
        <w:rPr>
          <w:rFonts w:ascii="Times New Roman" w:eastAsiaTheme="majorEastAsia" w:hAnsi="Times New Roman" w:cs="Times New Roman"/>
          <w:bCs/>
          <w:sz w:val="28"/>
          <w:szCs w:val="28"/>
        </w:rPr>
        <w:t>,</w:t>
      </w:r>
      <w:r w:rsidRPr="00B709CD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Сх2</w:t>
      </w:r>
      <w:r w:rsidR="00754121" w:rsidRPr="00B709CD">
        <w:rPr>
          <w:rFonts w:ascii="Times New Roman" w:eastAsiaTheme="majorEastAsia" w:hAnsi="Times New Roman" w:cs="Times New Roman"/>
          <w:bCs/>
          <w:sz w:val="28"/>
          <w:szCs w:val="28"/>
        </w:rPr>
        <w:t>,</w:t>
      </w:r>
      <w:r w:rsidRPr="00B709CD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Сх3</w:t>
      </w:r>
      <w:r w:rsidR="00754121" w:rsidRPr="00B709CD">
        <w:rPr>
          <w:rFonts w:ascii="Times New Roman" w:eastAsiaTheme="majorEastAsia" w:hAnsi="Times New Roman" w:cs="Times New Roman"/>
          <w:bCs/>
          <w:sz w:val="28"/>
          <w:szCs w:val="28"/>
        </w:rPr>
        <w:t>,</w:t>
      </w:r>
      <w:r w:rsidRPr="00B709CD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Сх4</w:t>
      </w:r>
      <w:r w:rsidR="00754121" w:rsidRPr="00B709CD">
        <w:rPr>
          <w:rFonts w:ascii="Times New Roman" w:eastAsiaTheme="majorEastAsia" w:hAnsi="Times New Roman" w:cs="Times New Roman"/>
          <w:bCs/>
          <w:sz w:val="28"/>
          <w:szCs w:val="28"/>
        </w:rPr>
        <w:t>,</w:t>
      </w:r>
      <w:r w:rsidRPr="00B709CD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Сх5 Правилами устана</w:t>
      </w:r>
      <w:r w:rsidRPr="00B709CD">
        <w:rPr>
          <w:rFonts w:ascii="Times New Roman" w:eastAsiaTheme="majorEastAsia" w:hAnsi="Times New Roman" w:cs="Times New Roman"/>
          <w:bCs/>
          <w:sz w:val="28"/>
          <w:szCs w:val="28"/>
        </w:rPr>
        <w:t>в</w:t>
      </w:r>
      <w:r w:rsidRPr="00B709CD">
        <w:rPr>
          <w:rFonts w:ascii="Times New Roman" w:eastAsiaTheme="majorEastAsia" w:hAnsi="Times New Roman" w:cs="Times New Roman"/>
          <w:bCs/>
          <w:sz w:val="28"/>
          <w:szCs w:val="28"/>
        </w:rPr>
        <w:t>ливаются градостроительные регламенты использования территорий в части пр</w:t>
      </w:r>
      <w:r w:rsidRPr="00B709CD">
        <w:rPr>
          <w:rFonts w:ascii="Times New Roman" w:eastAsiaTheme="majorEastAsia" w:hAnsi="Times New Roman" w:cs="Times New Roman"/>
          <w:bCs/>
          <w:sz w:val="28"/>
          <w:szCs w:val="28"/>
        </w:rPr>
        <w:t>е</w:t>
      </w:r>
      <w:r w:rsidRPr="00B709CD">
        <w:rPr>
          <w:rFonts w:ascii="Times New Roman" w:eastAsiaTheme="majorEastAsia" w:hAnsi="Times New Roman" w:cs="Times New Roman"/>
          <w:bCs/>
          <w:sz w:val="28"/>
          <w:szCs w:val="28"/>
        </w:rPr>
        <w:t>дельных (максимальных и(или) минимальных) размеров земельных участков и пр</w:t>
      </w:r>
      <w:r w:rsidRPr="00B709CD">
        <w:rPr>
          <w:rFonts w:ascii="Times New Roman" w:eastAsiaTheme="majorEastAsia" w:hAnsi="Times New Roman" w:cs="Times New Roman"/>
          <w:bCs/>
          <w:sz w:val="28"/>
          <w:szCs w:val="28"/>
        </w:rPr>
        <w:t>е</w:t>
      </w:r>
      <w:r w:rsidRPr="00B709CD">
        <w:rPr>
          <w:rFonts w:ascii="Times New Roman" w:eastAsiaTheme="majorEastAsia" w:hAnsi="Times New Roman" w:cs="Times New Roman"/>
          <w:bCs/>
          <w:sz w:val="28"/>
          <w:szCs w:val="28"/>
        </w:rPr>
        <w:t>дельных параметров разрешенного строительства, реконструкции объектов кап</w:t>
      </w:r>
      <w:r w:rsidRPr="00B709CD">
        <w:rPr>
          <w:rFonts w:ascii="Times New Roman" w:eastAsiaTheme="majorEastAsia" w:hAnsi="Times New Roman" w:cs="Times New Roman"/>
          <w:bCs/>
          <w:sz w:val="28"/>
          <w:szCs w:val="28"/>
        </w:rPr>
        <w:t>и</w:t>
      </w:r>
      <w:r w:rsidRPr="00B709CD">
        <w:rPr>
          <w:rFonts w:ascii="Times New Roman" w:eastAsiaTheme="majorEastAsia" w:hAnsi="Times New Roman" w:cs="Times New Roman"/>
          <w:bCs/>
          <w:sz w:val="28"/>
          <w:szCs w:val="28"/>
        </w:rPr>
        <w:t>тального строительства в соответствии с таблицей 31.</w:t>
      </w:r>
    </w:p>
    <w:p w:rsidR="00643D3B" w:rsidRPr="00B709CD" w:rsidRDefault="00643D3B" w:rsidP="004215B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709CD"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 w:rsidR="00EB10DF">
        <w:rPr>
          <w:rFonts w:ascii="Times New Roman" w:hAnsi="Times New Roman" w:cs="Times New Roman"/>
          <w:bCs/>
          <w:sz w:val="28"/>
          <w:szCs w:val="28"/>
        </w:rPr>
        <w:t>31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992"/>
        <w:gridCol w:w="993"/>
        <w:gridCol w:w="992"/>
        <w:gridCol w:w="992"/>
        <w:gridCol w:w="992"/>
        <w:gridCol w:w="993"/>
      </w:tblGrid>
      <w:tr w:rsidR="00B709CD" w:rsidRPr="00B709CD" w:rsidTr="001A687E">
        <w:trPr>
          <w:tblHeader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параметров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643D3B" w:rsidRPr="00B709CD" w:rsidRDefault="0070096D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Территориальные</w:t>
            </w:r>
            <w:r w:rsidR="00643D3B"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зоны</w:t>
            </w:r>
          </w:p>
        </w:tc>
      </w:tr>
      <w:tr w:rsidR="00B709CD" w:rsidRPr="00B709CD" w:rsidTr="001A687E">
        <w:trPr>
          <w:tblHeader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Сх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Сх1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Сх2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Сх3</w:t>
            </w:r>
          </w:p>
        </w:tc>
        <w:tc>
          <w:tcPr>
            <w:tcW w:w="992" w:type="dxa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Сх4</w:t>
            </w:r>
          </w:p>
        </w:tc>
        <w:tc>
          <w:tcPr>
            <w:tcW w:w="993" w:type="dxa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Сх5</w:t>
            </w:r>
          </w:p>
        </w:tc>
      </w:tr>
      <w:tr w:rsidR="00B709CD" w:rsidRPr="00B709CD" w:rsidTr="001A687E">
        <w:trPr>
          <w:jc w:val="center"/>
        </w:trPr>
        <w:tc>
          <w:tcPr>
            <w:tcW w:w="704" w:type="dxa"/>
            <w:shd w:val="clear" w:color="auto" w:fill="auto"/>
          </w:tcPr>
          <w:p w:rsidR="00643D3B" w:rsidRPr="00B709CD" w:rsidRDefault="0070096D" w:rsidP="004215B5">
            <w:pPr>
              <w:spacing w:after="0" w:line="240" w:lineRule="auto"/>
              <w:ind w:right="-248" w:hanging="2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43D3B" w:rsidRPr="00B709CD" w:rsidRDefault="00643D3B" w:rsidP="004215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Предельные </w:t>
            </w:r>
            <w:r w:rsidR="00B40438" w:rsidRPr="00B709CD">
              <w:rPr>
                <w:rFonts w:ascii="Times New Roman" w:hAnsi="Times New Roman" w:cs="Times New Roman"/>
                <w:sz w:val="28"/>
                <w:szCs w:val="28"/>
              </w:rPr>
              <w:t>(минимал</w:t>
            </w:r>
            <w:r w:rsidR="00B40438" w:rsidRPr="00B709C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40438" w:rsidRPr="00B709CD">
              <w:rPr>
                <w:rFonts w:ascii="Times New Roman" w:hAnsi="Times New Roman" w:cs="Times New Roman"/>
                <w:sz w:val="28"/>
                <w:szCs w:val="28"/>
              </w:rPr>
              <w:t>ные и (или) максимал</w:t>
            </w:r>
            <w:r w:rsidR="00B40438" w:rsidRPr="00B709C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40438" w:rsidRPr="00B709CD">
              <w:rPr>
                <w:rFonts w:ascii="Times New Roman" w:hAnsi="Times New Roman" w:cs="Times New Roman"/>
                <w:sz w:val="28"/>
                <w:szCs w:val="28"/>
              </w:rPr>
              <w:t>ные) размеры земельных участков, в том числе их площадь</w:t>
            </w: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09CD" w:rsidRPr="00B709CD" w:rsidTr="001A687E">
        <w:trPr>
          <w:jc w:val="center"/>
        </w:trPr>
        <w:tc>
          <w:tcPr>
            <w:tcW w:w="704" w:type="dxa"/>
            <w:shd w:val="clear" w:color="auto" w:fill="auto"/>
          </w:tcPr>
          <w:p w:rsidR="00643D3B" w:rsidRPr="00B709CD" w:rsidRDefault="0070096D" w:rsidP="004215B5">
            <w:pPr>
              <w:spacing w:after="0" w:line="240" w:lineRule="auto"/>
              <w:ind w:right="-248" w:hanging="2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402" w:type="dxa"/>
            <w:shd w:val="clear" w:color="auto" w:fill="auto"/>
          </w:tcPr>
          <w:p w:rsidR="00643D3B" w:rsidRPr="00B709CD" w:rsidRDefault="00383DE5" w:rsidP="004215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43D3B" w:rsidRPr="00B709CD">
              <w:rPr>
                <w:rFonts w:ascii="Times New Roman" w:hAnsi="Times New Roman" w:cs="Times New Roman"/>
                <w:sz w:val="28"/>
                <w:szCs w:val="28"/>
              </w:rPr>
              <w:t>инимальные и (или) максимальные размеры земельных участков: дл</w:t>
            </w:r>
            <w:r w:rsidR="00643D3B" w:rsidRPr="00B709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43D3B" w:rsidRPr="00B709CD">
              <w:rPr>
                <w:rFonts w:ascii="Times New Roman" w:hAnsi="Times New Roman" w:cs="Times New Roman"/>
                <w:sz w:val="28"/>
                <w:szCs w:val="28"/>
              </w:rPr>
              <w:t>на (м)/ширина (м)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D3B" w:rsidRPr="00B709CD" w:rsidRDefault="00754121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Не по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леж</w:t>
            </w:r>
            <w:r w:rsidR="00F26818"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т уст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лению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3D3B" w:rsidRPr="00B709CD" w:rsidRDefault="00F26818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Не по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лежит уст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лению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D3B" w:rsidRPr="00B709CD" w:rsidRDefault="00F26818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Не по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лежит уст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лению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D3B" w:rsidRPr="00B709CD" w:rsidRDefault="00F26818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Не по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лежит уст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лению</w:t>
            </w:r>
          </w:p>
        </w:tc>
        <w:tc>
          <w:tcPr>
            <w:tcW w:w="992" w:type="dxa"/>
            <w:vAlign w:val="center"/>
          </w:tcPr>
          <w:p w:rsidR="00643D3B" w:rsidRPr="00B709CD" w:rsidRDefault="00F26818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Не по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лежит уст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лению</w:t>
            </w:r>
          </w:p>
        </w:tc>
        <w:tc>
          <w:tcPr>
            <w:tcW w:w="993" w:type="dxa"/>
            <w:vAlign w:val="center"/>
          </w:tcPr>
          <w:p w:rsidR="00643D3B" w:rsidRPr="00B709CD" w:rsidRDefault="00F26818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Не по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лежит уст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лению</w:t>
            </w:r>
          </w:p>
        </w:tc>
      </w:tr>
      <w:tr w:rsidR="00B709CD" w:rsidRPr="00B709CD" w:rsidTr="001A687E">
        <w:trPr>
          <w:jc w:val="center"/>
        </w:trPr>
        <w:tc>
          <w:tcPr>
            <w:tcW w:w="704" w:type="dxa"/>
            <w:shd w:val="clear" w:color="auto" w:fill="auto"/>
          </w:tcPr>
          <w:p w:rsidR="00643D3B" w:rsidRPr="00B709CD" w:rsidRDefault="0070096D" w:rsidP="004215B5">
            <w:pPr>
              <w:spacing w:after="0" w:line="240" w:lineRule="auto"/>
              <w:ind w:right="-248" w:hanging="2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402" w:type="dxa"/>
            <w:shd w:val="clear" w:color="auto" w:fill="auto"/>
          </w:tcPr>
          <w:p w:rsidR="00643D3B" w:rsidRPr="00B709CD" w:rsidRDefault="00383DE5" w:rsidP="004215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43D3B" w:rsidRPr="00B709CD">
              <w:rPr>
                <w:rFonts w:ascii="Times New Roman" w:hAnsi="Times New Roman" w:cs="Times New Roman"/>
                <w:sz w:val="28"/>
                <w:szCs w:val="28"/>
              </w:rPr>
              <w:t>инимальная площадь земельного участка (м</w:t>
            </w:r>
            <w:r w:rsidR="00643D3B" w:rsidRPr="00B709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643D3B" w:rsidRPr="00B709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r w:rsidR="00C561D6" w:rsidRPr="00B709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3D3B" w:rsidRPr="00B709CD" w:rsidRDefault="00F26818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Не по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лежит уст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лению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992" w:type="dxa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3" w:type="dxa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</w:tr>
      <w:tr w:rsidR="00B709CD" w:rsidRPr="00B709CD" w:rsidTr="001A687E">
        <w:trPr>
          <w:jc w:val="center"/>
        </w:trPr>
        <w:tc>
          <w:tcPr>
            <w:tcW w:w="704" w:type="dxa"/>
            <w:shd w:val="clear" w:color="auto" w:fill="auto"/>
          </w:tcPr>
          <w:p w:rsidR="00643D3B" w:rsidRPr="00B709CD" w:rsidRDefault="0070096D" w:rsidP="004215B5">
            <w:pPr>
              <w:spacing w:after="0" w:line="240" w:lineRule="auto"/>
              <w:ind w:right="-248" w:hanging="2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3402" w:type="dxa"/>
            <w:shd w:val="clear" w:color="auto" w:fill="auto"/>
          </w:tcPr>
          <w:p w:rsidR="00643D3B" w:rsidRPr="00B709CD" w:rsidRDefault="00383DE5" w:rsidP="004215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43D3B" w:rsidRPr="00B709CD">
              <w:rPr>
                <w:rFonts w:ascii="Times New Roman" w:hAnsi="Times New Roman" w:cs="Times New Roman"/>
                <w:sz w:val="28"/>
                <w:szCs w:val="28"/>
              </w:rPr>
              <w:t>аксимальная площадь земельного участка (м</w:t>
            </w:r>
            <w:r w:rsidR="00643D3B" w:rsidRPr="00B709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643D3B" w:rsidRPr="00B709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3D3B" w:rsidRPr="00B709CD" w:rsidRDefault="00F26818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Не по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лежит уст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лению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992" w:type="dxa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993" w:type="dxa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1500</w:t>
            </w:r>
          </w:p>
        </w:tc>
      </w:tr>
      <w:tr w:rsidR="00B709CD" w:rsidRPr="00B709CD" w:rsidTr="001A687E">
        <w:trPr>
          <w:jc w:val="center"/>
        </w:trPr>
        <w:tc>
          <w:tcPr>
            <w:tcW w:w="704" w:type="dxa"/>
            <w:shd w:val="clear" w:color="auto" w:fill="auto"/>
          </w:tcPr>
          <w:p w:rsidR="00643D3B" w:rsidRPr="00B709CD" w:rsidRDefault="00383DE5" w:rsidP="004215B5">
            <w:pPr>
              <w:spacing w:after="0" w:line="240" w:lineRule="auto"/>
              <w:ind w:right="-248" w:hanging="2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43D3B" w:rsidRPr="00B709CD" w:rsidRDefault="00643D3B" w:rsidP="004215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Минимальные отступы от границ земельных учас</w:t>
            </w: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ков (м)</w:t>
            </w:r>
            <w:r w:rsidR="00C561D6" w:rsidRPr="00B709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709CD" w:rsidRPr="00B709CD" w:rsidTr="001A687E">
        <w:trPr>
          <w:jc w:val="center"/>
        </w:trPr>
        <w:tc>
          <w:tcPr>
            <w:tcW w:w="704" w:type="dxa"/>
            <w:shd w:val="clear" w:color="auto" w:fill="auto"/>
          </w:tcPr>
          <w:p w:rsidR="00643D3B" w:rsidRPr="00B709CD" w:rsidRDefault="00383DE5" w:rsidP="004215B5">
            <w:pPr>
              <w:spacing w:after="0" w:line="240" w:lineRule="auto"/>
              <w:ind w:right="-248" w:hanging="2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643D3B" w:rsidRPr="00B709CD" w:rsidRDefault="007B325C" w:rsidP="00FD3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Предельная этажность</w:t>
            </w:r>
            <w:r w:rsidR="00FA44C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FA44C4"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 w:rsidR="00FA44C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="00643D3B" w:rsidRPr="00B70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0F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43D3B" w:rsidRPr="00B709CD">
              <w:rPr>
                <w:rFonts w:ascii="Times New Roman" w:hAnsi="Times New Roman" w:cs="Times New Roman"/>
                <w:sz w:val="28"/>
                <w:szCs w:val="28"/>
              </w:rPr>
              <w:t xml:space="preserve"> предельная высота зданий, строений, соор</w:t>
            </w:r>
            <w:r w:rsidR="00643D3B" w:rsidRPr="00B709C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43D3B" w:rsidRPr="00B709CD">
              <w:rPr>
                <w:rFonts w:ascii="Times New Roman" w:hAnsi="Times New Roman" w:cs="Times New Roman"/>
                <w:sz w:val="28"/>
                <w:szCs w:val="28"/>
              </w:rPr>
              <w:t>жений (м)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3D3B" w:rsidRPr="00B709CD" w:rsidRDefault="00F26818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Не по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лежит уст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лению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992" w:type="dxa"/>
            <w:vAlign w:val="center"/>
          </w:tcPr>
          <w:p w:rsidR="00643D3B" w:rsidRPr="00B709CD" w:rsidRDefault="00F26818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Не по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лежит уст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лению</w:t>
            </w:r>
          </w:p>
        </w:tc>
        <w:tc>
          <w:tcPr>
            <w:tcW w:w="993" w:type="dxa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3/10</w:t>
            </w:r>
          </w:p>
        </w:tc>
      </w:tr>
      <w:tr w:rsidR="00B709CD" w:rsidRPr="00B709CD" w:rsidTr="001A687E">
        <w:trPr>
          <w:jc w:val="center"/>
        </w:trPr>
        <w:tc>
          <w:tcPr>
            <w:tcW w:w="704" w:type="dxa"/>
            <w:shd w:val="clear" w:color="auto" w:fill="auto"/>
          </w:tcPr>
          <w:p w:rsidR="00643D3B" w:rsidRPr="00B709CD" w:rsidRDefault="00383DE5" w:rsidP="004215B5">
            <w:pPr>
              <w:spacing w:after="0" w:line="240" w:lineRule="auto"/>
              <w:ind w:right="-248" w:hanging="2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643D3B" w:rsidRPr="00B709CD" w:rsidRDefault="00643D3B" w:rsidP="004215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Максимальный процент застройки в границах з</w:t>
            </w: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мельного участка (%)</w:t>
            </w:r>
            <w:r w:rsidR="00C561D6" w:rsidRPr="00B709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3D3B" w:rsidRPr="00B709CD" w:rsidRDefault="00F26818" w:rsidP="0042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Не по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лежит уст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лению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vAlign w:val="center"/>
          </w:tcPr>
          <w:p w:rsidR="00643D3B" w:rsidRPr="00B709CD" w:rsidRDefault="00F26818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Не по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лежит уст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лению</w:t>
            </w:r>
          </w:p>
        </w:tc>
        <w:tc>
          <w:tcPr>
            <w:tcW w:w="993" w:type="dxa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</w:tr>
      <w:tr w:rsidR="00B709CD" w:rsidRPr="00B709CD" w:rsidTr="001A687E">
        <w:trPr>
          <w:jc w:val="center"/>
        </w:trPr>
        <w:tc>
          <w:tcPr>
            <w:tcW w:w="704" w:type="dxa"/>
            <w:shd w:val="clear" w:color="auto" w:fill="auto"/>
          </w:tcPr>
          <w:p w:rsidR="00643D3B" w:rsidRPr="00B709CD" w:rsidRDefault="00690C74" w:rsidP="004215B5">
            <w:pPr>
              <w:spacing w:after="0" w:line="240" w:lineRule="auto"/>
              <w:ind w:right="-248" w:hanging="2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43D3B" w:rsidRPr="00B709CD" w:rsidRDefault="00643D3B" w:rsidP="004215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  <w:r w:rsidR="008D5695" w:rsidRPr="00B709CD"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предельные </w:t>
            </w:r>
            <w:r w:rsidR="00754121" w:rsidRPr="00B709CD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  <w:r w:rsidR="00754121" w:rsidRPr="00B709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54121" w:rsidRPr="00B709CD">
              <w:rPr>
                <w:rFonts w:ascii="Times New Roman" w:hAnsi="Times New Roman" w:cs="Times New Roman"/>
                <w:sz w:val="28"/>
                <w:szCs w:val="28"/>
              </w:rPr>
              <w:t>метры</w:t>
            </w:r>
            <w:r w:rsidR="00690C74" w:rsidRPr="00B709C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09CD" w:rsidRPr="00B709CD" w:rsidTr="001A687E">
        <w:trPr>
          <w:jc w:val="center"/>
        </w:trPr>
        <w:tc>
          <w:tcPr>
            <w:tcW w:w="704" w:type="dxa"/>
            <w:shd w:val="clear" w:color="auto" w:fill="auto"/>
          </w:tcPr>
          <w:p w:rsidR="00643D3B" w:rsidRPr="00B709CD" w:rsidRDefault="00E46DF1" w:rsidP="004215B5">
            <w:pPr>
              <w:spacing w:after="0" w:line="240" w:lineRule="auto"/>
              <w:ind w:right="-248" w:hanging="2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402" w:type="dxa"/>
            <w:shd w:val="clear" w:color="auto" w:fill="auto"/>
          </w:tcPr>
          <w:p w:rsidR="00643D3B" w:rsidRPr="00B709CD" w:rsidRDefault="00643D3B" w:rsidP="004215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Минимальный отступ объектов от красной л</w:t>
            </w: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нии (</w:t>
            </w:r>
            <w:r w:rsidR="009F1F8C" w:rsidRPr="00B709C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992" w:type="dxa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993" w:type="dxa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3-5</w:t>
            </w:r>
          </w:p>
        </w:tc>
      </w:tr>
      <w:tr w:rsidR="00B709CD" w:rsidRPr="00B709CD" w:rsidTr="001A687E">
        <w:trPr>
          <w:jc w:val="center"/>
        </w:trPr>
        <w:tc>
          <w:tcPr>
            <w:tcW w:w="704" w:type="dxa"/>
            <w:shd w:val="clear" w:color="auto" w:fill="auto"/>
          </w:tcPr>
          <w:p w:rsidR="00643D3B" w:rsidRPr="00B709CD" w:rsidRDefault="00E46DF1" w:rsidP="004215B5">
            <w:pPr>
              <w:spacing w:after="0" w:line="240" w:lineRule="auto"/>
              <w:ind w:right="-248" w:hanging="2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402" w:type="dxa"/>
            <w:shd w:val="clear" w:color="auto" w:fill="auto"/>
          </w:tcPr>
          <w:p w:rsidR="00643D3B" w:rsidRPr="00B709CD" w:rsidRDefault="00643D3B" w:rsidP="004215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Максимальная высота ограждения (</w:t>
            </w:r>
            <w:r w:rsidR="009F1F8C" w:rsidRPr="00B709C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709CD" w:rsidRPr="00B709CD" w:rsidTr="001A687E">
        <w:trPr>
          <w:jc w:val="center"/>
        </w:trPr>
        <w:tc>
          <w:tcPr>
            <w:tcW w:w="704" w:type="dxa"/>
            <w:shd w:val="clear" w:color="auto" w:fill="auto"/>
          </w:tcPr>
          <w:p w:rsidR="00643D3B" w:rsidRPr="00B709CD" w:rsidRDefault="00E46DF1" w:rsidP="004215B5">
            <w:pPr>
              <w:spacing w:after="0" w:line="240" w:lineRule="auto"/>
              <w:ind w:right="-248" w:hanging="2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3402" w:type="dxa"/>
            <w:shd w:val="clear" w:color="auto" w:fill="auto"/>
          </w:tcPr>
          <w:p w:rsidR="00643D3B" w:rsidRPr="00B709CD" w:rsidRDefault="00643D3B" w:rsidP="004215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Минимальный процент прозрачности ограждения (%)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Не менее 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Не менее 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Не менее 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Не менее 50</w:t>
            </w:r>
          </w:p>
        </w:tc>
        <w:tc>
          <w:tcPr>
            <w:tcW w:w="992" w:type="dxa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Не менее 50</w:t>
            </w:r>
          </w:p>
        </w:tc>
        <w:tc>
          <w:tcPr>
            <w:tcW w:w="993" w:type="dxa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Не менее 50</w:t>
            </w:r>
          </w:p>
        </w:tc>
      </w:tr>
      <w:tr w:rsidR="00B709CD" w:rsidRPr="00B709CD" w:rsidTr="001A687E">
        <w:trPr>
          <w:jc w:val="center"/>
        </w:trPr>
        <w:tc>
          <w:tcPr>
            <w:tcW w:w="704" w:type="dxa"/>
            <w:shd w:val="clear" w:color="auto" w:fill="auto"/>
          </w:tcPr>
          <w:p w:rsidR="00643D3B" w:rsidRPr="00B709CD" w:rsidRDefault="00E46DF1" w:rsidP="004215B5">
            <w:pPr>
              <w:spacing w:after="0" w:line="240" w:lineRule="auto"/>
              <w:ind w:right="-248" w:hanging="2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3402" w:type="dxa"/>
            <w:shd w:val="clear" w:color="auto" w:fill="auto"/>
          </w:tcPr>
          <w:p w:rsidR="00643D3B" w:rsidRPr="00B709CD" w:rsidRDefault="00643D3B" w:rsidP="004215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Коэффициент застройки</w:t>
            </w:r>
            <w:r w:rsidR="00C561D6" w:rsidRPr="00B709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12</w:t>
            </w:r>
            <w:r w:rsidR="009F1F8C"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(кроме вида разрешенного использования «Магаз</w:t>
            </w:r>
            <w:r w:rsidR="009F1F8C"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9F1F8C"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ны</w:t>
            </w:r>
            <w:r w:rsidR="00F85B2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9F1F8C"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43D3B" w:rsidRPr="00B709CD" w:rsidRDefault="00643D3B" w:rsidP="004215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3D3B" w:rsidRPr="00B709CD" w:rsidRDefault="00BA3F82" w:rsidP="0042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Не по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лежит уст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лению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92" w:type="dxa"/>
            <w:vAlign w:val="center"/>
          </w:tcPr>
          <w:p w:rsidR="00643D3B" w:rsidRPr="00B709CD" w:rsidRDefault="00BA3F82" w:rsidP="0042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Не по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лежит уст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лению</w:t>
            </w:r>
          </w:p>
        </w:tc>
        <w:tc>
          <w:tcPr>
            <w:tcW w:w="993" w:type="dxa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B709CD" w:rsidRPr="00B709CD" w:rsidTr="001A687E">
        <w:trPr>
          <w:jc w:val="center"/>
        </w:trPr>
        <w:tc>
          <w:tcPr>
            <w:tcW w:w="704" w:type="dxa"/>
            <w:shd w:val="clear" w:color="auto" w:fill="auto"/>
          </w:tcPr>
          <w:p w:rsidR="00643D3B" w:rsidRPr="00B709CD" w:rsidRDefault="00E46DF1" w:rsidP="004215B5">
            <w:pPr>
              <w:spacing w:after="0" w:line="240" w:lineRule="auto"/>
              <w:ind w:right="-248" w:hanging="2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3402" w:type="dxa"/>
            <w:shd w:val="clear" w:color="auto" w:fill="auto"/>
          </w:tcPr>
          <w:p w:rsidR="00643D3B" w:rsidRPr="00B709CD" w:rsidRDefault="00643D3B" w:rsidP="004215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Коэффициент плотности 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застройки</w:t>
            </w:r>
            <w:r w:rsidR="00C561D6" w:rsidRPr="00B709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13</w:t>
            </w:r>
            <w:r w:rsidR="009F1F8C"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(кроме вида разрешенного использ</w:t>
            </w:r>
            <w:r w:rsidR="009F1F8C"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9F1F8C"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вания «Магазины</w:t>
            </w:r>
            <w:r w:rsidR="00F85B2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9F1F8C"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3D3B" w:rsidRPr="00B709CD" w:rsidRDefault="00BA3F82" w:rsidP="0042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лежит уст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лению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992" w:type="dxa"/>
            <w:vAlign w:val="center"/>
          </w:tcPr>
          <w:p w:rsidR="00643D3B" w:rsidRPr="00B709CD" w:rsidRDefault="00BA3F82" w:rsidP="0042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лежит уст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лению</w:t>
            </w:r>
          </w:p>
        </w:tc>
        <w:tc>
          <w:tcPr>
            <w:tcW w:w="993" w:type="dxa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0,4</w:t>
            </w:r>
          </w:p>
        </w:tc>
      </w:tr>
      <w:tr w:rsidR="00B709CD" w:rsidRPr="00B709CD" w:rsidTr="001A687E">
        <w:trPr>
          <w:jc w:val="center"/>
        </w:trPr>
        <w:tc>
          <w:tcPr>
            <w:tcW w:w="704" w:type="dxa"/>
            <w:shd w:val="clear" w:color="auto" w:fill="auto"/>
          </w:tcPr>
          <w:p w:rsidR="00643D3B" w:rsidRPr="00B709CD" w:rsidRDefault="00E46DF1" w:rsidP="004215B5">
            <w:pPr>
              <w:spacing w:after="0" w:line="240" w:lineRule="auto"/>
              <w:ind w:right="-248" w:hanging="2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5.6</w:t>
            </w:r>
          </w:p>
        </w:tc>
        <w:tc>
          <w:tcPr>
            <w:tcW w:w="3402" w:type="dxa"/>
            <w:shd w:val="clear" w:color="auto" w:fill="auto"/>
          </w:tcPr>
          <w:p w:rsidR="00643D3B" w:rsidRPr="00B709CD" w:rsidRDefault="00643D3B" w:rsidP="004215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Коэффициент застройки для вида разрешенного использования «Магаз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ны»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D3B" w:rsidRPr="00B709CD" w:rsidRDefault="00F26818" w:rsidP="0042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Не по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лежит уст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лению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3D3B" w:rsidRPr="00B709CD" w:rsidRDefault="00F26818" w:rsidP="0042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Не по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лежит уст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лению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D3B" w:rsidRPr="00B709CD" w:rsidRDefault="00F26818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Не по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лежит уст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лению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D3B" w:rsidRPr="00B709CD" w:rsidRDefault="00F26818" w:rsidP="0042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Не по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лежит уст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лению</w:t>
            </w:r>
          </w:p>
        </w:tc>
        <w:tc>
          <w:tcPr>
            <w:tcW w:w="992" w:type="dxa"/>
            <w:vAlign w:val="center"/>
          </w:tcPr>
          <w:p w:rsidR="00643D3B" w:rsidRPr="00B709CD" w:rsidRDefault="00F26818" w:rsidP="0042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Не по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лежит уст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лению</w:t>
            </w:r>
          </w:p>
        </w:tc>
        <w:tc>
          <w:tcPr>
            <w:tcW w:w="993" w:type="dxa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B709CD" w:rsidRPr="00B709CD" w:rsidTr="001A687E">
        <w:trPr>
          <w:jc w:val="center"/>
        </w:trPr>
        <w:tc>
          <w:tcPr>
            <w:tcW w:w="704" w:type="dxa"/>
            <w:shd w:val="clear" w:color="auto" w:fill="auto"/>
          </w:tcPr>
          <w:p w:rsidR="00643D3B" w:rsidRPr="00B709CD" w:rsidRDefault="00E46DF1" w:rsidP="004215B5">
            <w:pPr>
              <w:spacing w:after="0" w:line="240" w:lineRule="auto"/>
              <w:ind w:right="-248" w:hanging="2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3402" w:type="dxa"/>
            <w:shd w:val="clear" w:color="auto" w:fill="auto"/>
          </w:tcPr>
          <w:p w:rsidR="00643D3B" w:rsidRPr="00B709CD" w:rsidRDefault="00643D3B" w:rsidP="004215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Коэффициент плотности застройки для вида ра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решенного использования «Магазины»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D3B" w:rsidRPr="00B709CD" w:rsidRDefault="00F26818" w:rsidP="0042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Не по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лежит уст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лению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3D3B" w:rsidRPr="00B709CD" w:rsidRDefault="00F26818" w:rsidP="0042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Не по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лежит уст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лению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D3B" w:rsidRPr="00B709CD" w:rsidRDefault="00F26818" w:rsidP="00421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Не по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лежит уст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лению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D3B" w:rsidRPr="00B709CD" w:rsidRDefault="00F26818" w:rsidP="0042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Не по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лежит уст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лению</w:t>
            </w:r>
          </w:p>
        </w:tc>
        <w:tc>
          <w:tcPr>
            <w:tcW w:w="992" w:type="dxa"/>
            <w:vAlign w:val="center"/>
          </w:tcPr>
          <w:p w:rsidR="00643D3B" w:rsidRPr="00B709CD" w:rsidRDefault="00F26818" w:rsidP="0042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Не по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лежит уст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B709CD">
              <w:rPr>
                <w:rFonts w:ascii="Times New Roman" w:eastAsia="Calibri" w:hAnsi="Times New Roman" w:cs="Times New Roman"/>
                <w:sz w:val="28"/>
                <w:szCs w:val="28"/>
              </w:rPr>
              <w:t>лению</w:t>
            </w:r>
          </w:p>
        </w:tc>
        <w:tc>
          <w:tcPr>
            <w:tcW w:w="993" w:type="dxa"/>
            <w:vAlign w:val="center"/>
          </w:tcPr>
          <w:p w:rsidR="00643D3B" w:rsidRPr="00B709CD" w:rsidRDefault="00643D3B" w:rsidP="0042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9CD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</w:tbl>
    <w:p w:rsidR="00643D3B" w:rsidRPr="00B709CD" w:rsidRDefault="00643D3B" w:rsidP="004215B5">
      <w:pPr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0912F4" w:rsidRDefault="000912F4" w:rsidP="004215B5">
      <w:pPr>
        <w:pStyle w:val="af7"/>
        <w:spacing w:before="0" w:after="0"/>
      </w:pPr>
      <w:r>
        <w:t>____________________________</w:t>
      </w:r>
    </w:p>
    <w:p w:rsidR="000912F4" w:rsidRPr="000912F4" w:rsidRDefault="004215B5" w:rsidP="004215B5">
      <w:pPr>
        <w:pStyle w:val="af7"/>
        <w:spacing w:before="0" w:after="0"/>
        <w:ind w:firstLine="0"/>
        <w:rPr>
          <w:rFonts w:ascii="Times New Roman" w:hAnsi="Times New Roman"/>
          <w:sz w:val="20"/>
        </w:rPr>
      </w:pPr>
      <w:r>
        <w:rPr>
          <w:rStyle w:val="ae"/>
          <w:rFonts w:ascii="Times New Roman" w:hAnsi="Times New Roman"/>
          <w:sz w:val="20"/>
        </w:rPr>
        <w:t>9</w:t>
      </w:r>
      <w:r w:rsidR="000912F4" w:rsidRPr="000912F4">
        <w:rPr>
          <w:rFonts w:ascii="Times New Roman" w:hAnsi="Times New Roman"/>
          <w:sz w:val="20"/>
        </w:rPr>
        <w:t xml:space="preserve"> ПР – обосновывается в проектной документации, в том числе при подготовке схемы планировочной организации земельного участка</w:t>
      </w:r>
      <w:r w:rsidR="000912F4">
        <w:rPr>
          <w:rFonts w:ascii="Times New Roman" w:hAnsi="Times New Roman"/>
          <w:sz w:val="20"/>
        </w:rPr>
        <w:t>.</w:t>
      </w:r>
    </w:p>
    <w:p w:rsidR="000912F4" w:rsidRPr="000912F4" w:rsidRDefault="000912F4" w:rsidP="004215B5">
      <w:pPr>
        <w:pStyle w:val="af7"/>
        <w:spacing w:before="0" w:after="0"/>
        <w:ind w:firstLine="0"/>
        <w:rPr>
          <w:rFonts w:ascii="Times New Roman" w:hAnsi="Times New Roman"/>
          <w:sz w:val="20"/>
        </w:rPr>
      </w:pPr>
      <w:r w:rsidRPr="000912F4">
        <w:rPr>
          <w:rStyle w:val="ae"/>
          <w:rFonts w:ascii="Times New Roman" w:hAnsi="Times New Roman"/>
          <w:sz w:val="20"/>
        </w:rPr>
        <w:footnoteRef/>
      </w:r>
      <w:r w:rsidR="004215B5">
        <w:rPr>
          <w:rStyle w:val="ae"/>
          <w:rFonts w:ascii="Times New Roman" w:hAnsi="Times New Roman"/>
          <w:sz w:val="20"/>
        </w:rPr>
        <w:t>0</w:t>
      </w:r>
      <w:r w:rsidRPr="000912F4">
        <w:rPr>
          <w:rFonts w:ascii="Times New Roman" w:hAnsi="Times New Roman"/>
          <w:sz w:val="20"/>
        </w:rPr>
        <w:t xml:space="preserve">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(в метрах)</w:t>
      </w:r>
    </w:p>
    <w:p w:rsidR="000912F4" w:rsidRPr="000912F4" w:rsidRDefault="000912F4" w:rsidP="004215B5">
      <w:pPr>
        <w:pStyle w:val="af7"/>
        <w:spacing w:before="0" w:after="0"/>
        <w:ind w:firstLine="0"/>
        <w:rPr>
          <w:rFonts w:ascii="Times New Roman" w:hAnsi="Times New Roman"/>
          <w:sz w:val="20"/>
        </w:rPr>
      </w:pPr>
      <w:r w:rsidRPr="000912F4">
        <w:rPr>
          <w:rStyle w:val="ae"/>
          <w:rFonts w:ascii="Times New Roman" w:hAnsi="Times New Roman"/>
          <w:sz w:val="20"/>
        </w:rPr>
        <w:footnoteRef/>
      </w:r>
      <w:r w:rsidR="004215B5" w:rsidRPr="000912F4">
        <w:rPr>
          <w:rStyle w:val="ae"/>
          <w:rFonts w:ascii="Times New Roman" w:hAnsi="Times New Roman"/>
          <w:sz w:val="20"/>
        </w:rPr>
        <w:footnoteRef/>
      </w:r>
      <w:r w:rsidRPr="000912F4">
        <w:rPr>
          <w:rFonts w:ascii="Times New Roman" w:hAnsi="Times New Roman"/>
          <w:sz w:val="20"/>
        </w:rPr>
        <w:t xml:space="preserve"> Максимальный процент застройки в границах земельного участка определяется как отношение суммарной площади земельного участка, которая может быть застроена, ко всей площади земельного участка.</w:t>
      </w:r>
    </w:p>
    <w:p w:rsidR="000912F4" w:rsidRPr="000912F4" w:rsidRDefault="000912F4" w:rsidP="004215B5">
      <w:pPr>
        <w:pStyle w:val="af7"/>
        <w:spacing w:before="0" w:after="0"/>
        <w:ind w:firstLine="0"/>
        <w:rPr>
          <w:rFonts w:ascii="Times New Roman" w:hAnsi="Times New Roman"/>
          <w:sz w:val="20"/>
        </w:rPr>
      </w:pPr>
      <w:r w:rsidRPr="000912F4">
        <w:rPr>
          <w:rStyle w:val="ae"/>
          <w:rFonts w:ascii="Times New Roman" w:hAnsi="Times New Roman"/>
          <w:sz w:val="20"/>
        </w:rPr>
        <w:footnoteRef/>
      </w:r>
      <w:r w:rsidR="004215B5">
        <w:rPr>
          <w:rStyle w:val="ae"/>
          <w:rFonts w:ascii="Times New Roman" w:hAnsi="Times New Roman"/>
          <w:sz w:val="20"/>
        </w:rPr>
        <w:t>2</w:t>
      </w:r>
      <w:r w:rsidRPr="000912F4">
        <w:rPr>
          <w:rFonts w:ascii="Times New Roman" w:hAnsi="Times New Roman"/>
          <w:sz w:val="20"/>
        </w:rPr>
        <w:t xml:space="preserve"> Коэффициент застройки — отношение площади, занятой под зданиями и сооружениями, к площади участка (кварт</w:t>
      </w:r>
      <w:r w:rsidRPr="000912F4">
        <w:rPr>
          <w:rFonts w:ascii="Times New Roman" w:hAnsi="Times New Roman"/>
          <w:sz w:val="20"/>
        </w:rPr>
        <w:t>а</w:t>
      </w:r>
      <w:r w:rsidRPr="000912F4">
        <w:rPr>
          <w:rFonts w:ascii="Times New Roman" w:hAnsi="Times New Roman"/>
          <w:sz w:val="20"/>
        </w:rPr>
        <w:t>ла)</w:t>
      </w:r>
      <w:r>
        <w:rPr>
          <w:rFonts w:ascii="Times New Roman" w:hAnsi="Times New Roman"/>
          <w:sz w:val="20"/>
        </w:rPr>
        <w:t>.</w:t>
      </w:r>
    </w:p>
    <w:p w:rsidR="00DD01ED" w:rsidRPr="000912F4" w:rsidRDefault="000912F4" w:rsidP="00421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12F4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="004215B5">
        <w:rPr>
          <w:rStyle w:val="ae"/>
          <w:rFonts w:ascii="Times New Roman" w:hAnsi="Times New Roman" w:cs="Times New Roman"/>
          <w:sz w:val="20"/>
          <w:szCs w:val="20"/>
        </w:rPr>
        <w:t>3</w:t>
      </w:r>
      <w:r w:rsidRPr="000912F4">
        <w:rPr>
          <w:rFonts w:ascii="Times New Roman" w:hAnsi="Times New Roman" w:cs="Times New Roman"/>
          <w:sz w:val="20"/>
          <w:szCs w:val="20"/>
        </w:rPr>
        <w:t xml:space="preserve"> Коэффициент плотности застройки — отношение площади всех этажей зданий и сооружений к площади участка (квартала)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912F4">
        <w:rPr>
          <w:rFonts w:ascii="Times New Roman" w:hAnsi="Times New Roman" w:cs="Times New Roman"/>
          <w:sz w:val="28"/>
          <w:szCs w:val="28"/>
        </w:rPr>
        <w:t>».</w:t>
      </w:r>
    </w:p>
    <w:sectPr w:rsidR="00DD01ED" w:rsidRPr="000912F4" w:rsidSect="00FA594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C92" w:rsidRDefault="006C1C92" w:rsidP="000502B5">
      <w:pPr>
        <w:spacing w:after="0" w:line="240" w:lineRule="auto"/>
      </w:pPr>
      <w:r>
        <w:separator/>
      </w:r>
    </w:p>
  </w:endnote>
  <w:endnote w:type="continuationSeparator" w:id="0">
    <w:p w:rsidR="006C1C92" w:rsidRDefault="006C1C92" w:rsidP="00050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uturisXC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</w:font>
  <w:font w:name="Liberation Sans">
    <w:altName w:val="Arial"/>
    <w:charset w:val="80"/>
    <w:family w:val="swiss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C92" w:rsidRDefault="006C1C92" w:rsidP="000502B5">
      <w:pPr>
        <w:spacing w:after="0" w:line="240" w:lineRule="auto"/>
      </w:pPr>
      <w:r>
        <w:separator/>
      </w:r>
    </w:p>
  </w:footnote>
  <w:footnote w:type="continuationSeparator" w:id="0">
    <w:p w:rsidR="006C1C92" w:rsidRDefault="006C1C92" w:rsidP="00050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hAnsi="Times New Roman"/>
      </w:rPr>
    </w:lvl>
  </w:abstractNum>
  <w:abstractNum w:abstractNumId="7">
    <w:nsid w:val="00000008"/>
    <w:multiLevelType w:val="multi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lef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left"/>
      <w:pPr>
        <w:tabs>
          <w:tab w:val="num" w:pos="6345"/>
        </w:tabs>
        <w:ind w:left="6345" w:hanging="180"/>
      </w:pPr>
    </w:lvl>
  </w:abstractNum>
  <w:abstractNum w:abstractNumId="8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/>
      </w:rPr>
    </w:lvl>
  </w:abstractNum>
  <w:abstractNum w:abstractNumId="10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3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13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20"/>
    <w:lvl w:ilvl="0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/>
        <w:sz w:val="16"/>
      </w:rPr>
    </w:lvl>
  </w:abstractNum>
  <w:abstractNum w:abstractNumId="19">
    <w:nsid w:val="00000014"/>
    <w:multiLevelType w:val="single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1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>
    <w:nsid w:val="00000017"/>
    <w:multiLevelType w:val="single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3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1433"/>
        </w:tabs>
        <w:ind w:left="1433" w:hanging="360"/>
      </w:pPr>
    </w:lvl>
  </w:abstractNum>
  <w:abstractNum w:abstractNumId="24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>
    <w:nsid w:val="0000001A"/>
    <w:multiLevelType w:val="singleLevel"/>
    <w:tmpl w:val="0000001A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6">
    <w:nsid w:val="0000001B"/>
    <w:multiLevelType w:val="singleLevel"/>
    <w:tmpl w:val="0000001B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7">
    <w:nsid w:val="0000001C"/>
    <w:multiLevelType w:val="single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8">
    <w:nsid w:val="0000001D"/>
    <w:multiLevelType w:val="singleLevel"/>
    <w:tmpl w:val="0000001D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9">
    <w:nsid w:val="0000001E"/>
    <w:multiLevelType w:val="singleLevel"/>
    <w:tmpl w:val="0000001E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0">
    <w:nsid w:val="0000001F"/>
    <w:multiLevelType w:val="multi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>
      <w:start w:val="1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3)"/>
      <w:lvlJc w:val="left"/>
      <w:pPr>
        <w:tabs>
          <w:tab w:val="num" w:pos="3015"/>
        </w:tabs>
        <w:ind w:left="3015" w:hanging="855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31">
    <w:nsid w:val="00000020"/>
    <w:multiLevelType w:val="singleLevel"/>
    <w:tmpl w:val="00000020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2">
    <w:nsid w:val="00000021"/>
    <w:multiLevelType w:val="singleLevel"/>
    <w:tmpl w:val="00000021"/>
    <w:name w:val="WW8Num34"/>
    <w:lvl w:ilvl="0">
      <w:start w:val="1"/>
      <w:numFmt w:val="decimal"/>
      <w:pStyle w:val="nienie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3">
    <w:nsid w:val="00000022"/>
    <w:multiLevelType w:val="multilevel"/>
    <w:tmpl w:val="00000022"/>
    <w:name w:val="WW8StyleNum"/>
    <w:lvl w:ilvl="0">
      <w:start w:val="1"/>
      <w:numFmt w:val="none"/>
      <w:pStyle w:val="nienie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23"/>
    <w:multiLevelType w:val="multilevel"/>
    <w:tmpl w:val="00000023"/>
    <w:name w:val="WW8StyleNum1"/>
    <w:lvl w:ilvl="0">
      <w:start w:val="1"/>
      <w:numFmt w:val="none"/>
      <w:pStyle w:val="a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24"/>
    <w:multiLevelType w:val="multilevel"/>
    <w:tmpl w:val="00000024"/>
    <w:name w:val="WW8StyleNum2"/>
    <w:lvl w:ilvl="0">
      <w:start w:val="1"/>
      <w:numFmt w:val="none"/>
      <w:pStyle w:val="a0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25"/>
    <w:multiLevelType w:val="multilevel"/>
    <w:tmpl w:val="00000025"/>
    <w:name w:val="WW8StyleNum3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000026"/>
    <w:multiLevelType w:val="multilevel"/>
    <w:tmpl w:val="0000002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" w:hAnsi="Time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000027"/>
    <w:multiLevelType w:val="multilevel"/>
    <w:tmpl w:val="00000027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" w:hAnsi="Time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084E576E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10635B35"/>
    <w:multiLevelType w:val="hybridMultilevel"/>
    <w:tmpl w:val="02C0E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F095BF5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25D4785F"/>
    <w:multiLevelType w:val="hybridMultilevel"/>
    <w:tmpl w:val="78A00232"/>
    <w:lvl w:ilvl="0" w:tplc="51DCCDC8">
      <w:start w:val="1"/>
      <w:numFmt w:val="decimal"/>
      <w:pStyle w:val="1"/>
      <w:lvlText w:val="%1"/>
      <w:lvlJc w:val="left"/>
      <w:pPr>
        <w:tabs>
          <w:tab w:val="num" w:pos="-218"/>
        </w:tabs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0180A4E"/>
    <w:multiLevelType w:val="hybridMultilevel"/>
    <w:tmpl w:val="0290B626"/>
    <w:lvl w:ilvl="0" w:tplc="1F160174">
      <w:start w:val="13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>
    <w:nsid w:val="4EDD342B"/>
    <w:multiLevelType w:val="hybridMultilevel"/>
    <w:tmpl w:val="D604CE34"/>
    <w:lvl w:ilvl="0" w:tplc="6E8EA19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555263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0B25105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6B6C6DE4"/>
    <w:multiLevelType w:val="multilevel"/>
    <w:tmpl w:val="1A9E7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41"/>
  </w:num>
  <w:num w:numId="42">
    <w:abstractNumId w:val="46"/>
  </w:num>
  <w:num w:numId="43">
    <w:abstractNumId w:val="47"/>
  </w:num>
  <w:num w:numId="44">
    <w:abstractNumId w:val="39"/>
  </w:num>
  <w:num w:numId="45">
    <w:abstractNumId w:val="45"/>
  </w:num>
  <w:num w:numId="46">
    <w:abstractNumId w:val="44"/>
  </w:num>
  <w:num w:numId="47">
    <w:abstractNumId w:val="40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5E"/>
    <w:rsid w:val="00020B57"/>
    <w:rsid w:val="000502B5"/>
    <w:rsid w:val="00072D05"/>
    <w:rsid w:val="000912F4"/>
    <w:rsid w:val="00097604"/>
    <w:rsid w:val="000A6BC8"/>
    <w:rsid w:val="000B2BA4"/>
    <w:rsid w:val="000D0393"/>
    <w:rsid w:val="000D2A0D"/>
    <w:rsid w:val="000D7DC9"/>
    <w:rsid w:val="000E54C8"/>
    <w:rsid w:val="000F4CF8"/>
    <w:rsid w:val="00106CEF"/>
    <w:rsid w:val="00124049"/>
    <w:rsid w:val="0012775A"/>
    <w:rsid w:val="00134A46"/>
    <w:rsid w:val="00151085"/>
    <w:rsid w:val="001539A6"/>
    <w:rsid w:val="0015556C"/>
    <w:rsid w:val="001751A0"/>
    <w:rsid w:val="00186CB3"/>
    <w:rsid w:val="001A2C1B"/>
    <w:rsid w:val="001A687E"/>
    <w:rsid w:val="001E2595"/>
    <w:rsid w:val="001F16AE"/>
    <w:rsid w:val="00203D51"/>
    <w:rsid w:val="00215EBD"/>
    <w:rsid w:val="00236AC5"/>
    <w:rsid w:val="002523D6"/>
    <w:rsid w:val="0025703D"/>
    <w:rsid w:val="00267C51"/>
    <w:rsid w:val="00271D18"/>
    <w:rsid w:val="00280C8B"/>
    <w:rsid w:val="00296862"/>
    <w:rsid w:val="002A5A3A"/>
    <w:rsid w:val="002B671C"/>
    <w:rsid w:val="002C2263"/>
    <w:rsid w:val="002D38C0"/>
    <w:rsid w:val="002E71D4"/>
    <w:rsid w:val="003276CD"/>
    <w:rsid w:val="0033540F"/>
    <w:rsid w:val="00337F87"/>
    <w:rsid w:val="00350BAB"/>
    <w:rsid w:val="00383DE5"/>
    <w:rsid w:val="003B0188"/>
    <w:rsid w:val="003C20F8"/>
    <w:rsid w:val="003C28EB"/>
    <w:rsid w:val="003C52F3"/>
    <w:rsid w:val="003C7CF6"/>
    <w:rsid w:val="003D1D2B"/>
    <w:rsid w:val="003D4BE5"/>
    <w:rsid w:val="003D6014"/>
    <w:rsid w:val="003E1701"/>
    <w:rsid w:val="003E7F80"/>
    <w:rsid w:val="003F0383"/>
    <w:rsid w:val="003F58F5"/>
    <w:rsid w:val="00420D84"/>
    <w:rsid w:val="004215B5"/>
    <w:rsid w:val="00447E36"/>
    <w:rsid w:val="0047218C"/>
    <w:rsid w:val="004C1852"/>
    <w:rsid w:val="004C2178"/>
    <w:rsid w:val="004D0116"/>
    <w:rsid w:val="004E0D2A"/>
    <w:rsid w:val="004E5604"/>
    <w:rsid w:val="004E722B"/>
    <w:rsid w:val="00524468"/>
    <w:rsid w:val="00530505"/>
    <w:rsid w:val="00551826"/>
    <w:rsid w:val="00567E5C"/>
    <w:rsid w:val="0058360F"/>
    <w:rsid w:val="0058441B"/>
    <w:rsid w:val="005912DC"/>
    <w:rsid w:val="005A6B2E"/>
    <w:rsid w:val="005A6C45"/>
    <w:rsid w:val="005B61F1"/>
    <w:rsid w:val="005D48DE"/>
    <w:rsid w:val="005D6364"/>
    <w:rsid w:val="005E4877"/>
    <w:rsid w:val="00620B72"/>
    <w:rsid w:val="00623622"/>
    <w:rsid w:val="00624233"/>
    <w:rsid w:val="00643D3B"/>
    <w:rsid w:val="00676E5D"/>
    <w:rsid w:val="00690C74"/>
    <w:rsid w:val="00693323"/>
    <w:rsid w:val="006C1C92"/>
    <w:rsid w:val="006E0C16"/>
    <w:rsid w:val="0070096D"/>
    <w:rsid w:val="00710334"/>
    <w:rsid w:val="00714117"/>
    <w:rsid w:val="00716753"/>
    <w:rsid w:val="00720186"/>
    <w:rsid w:val="007223FF"/>
    <w:rsid w:val="0074660D"/>
    <w:rsid w:val="00750CB6"/>
    <w:rsid w:val="00752CB6"/>
    <w:rsid w:val="00754121"/>
    <w:rsid w:val="007969FC"/>
    <w:rsid w:val="007B2CC0"/>
    <w:rsid w:val="007B325C"/>
    <w:rsid w:val="007B3EA2"/>
    <w:rsid w:val="007B5C28"/>
    <w:rsid w:val="007B7511"/>
    <w:rsid w:val="007D4C56"/>
    <w:rsid w:val="007D7BCE"/>
    <w:rsid w:val="007F55EA"/>
    <w:rsid w:val="00807499"/>
    <w:rsid w:val="00824E76"/>
    <w:rsid w:val="0083656A"/>
    <w:rsid w:val="00851CE0"/>
    <w:rsid w:val="00874244"/>
    <w:rsid w:val="008A53D4"/>
    <w:rsid w:val="008B4E2C"/>
    <w:rsid w:val="008C528D"/>
    <w:rsid w:val="008D1E92"/>
    <w:rsid w:val="008D43C6"/>
    <w:rsid w:val="008D5695"/>
    <w:rsid w:val="008D7645"/>
    <w:rsid w:val="008E176D"/>
    <w:rsid w:val="008E649E"/>
    <w:rsid w:val="008F5906"/>
    <w:rsid w:val="009560B1"/>
    <w:rsid w:val="00962F5E"/>
    <w:rsid w:val="00977778"/>
    <w:rsid w:val="009C2FF6"/>
    <w:rsid w:val="009C5373"/>
    <w:rsid w:val="009D27EB"/>
    <w:rsid w:val="009D3A9E"/>
    <w:rsid w:val="009D55BA"/>
    <w:rsid w:val="009D7C8A"/>
    <w:rsid w:val="009F1F8C"/>
    <w:rsid w:val="00A05C00"/>
    <w:rsid w:val="00A2437C"/>
    <w:rsid w:val="00A33796"/>
    <w:rsid w:val="00A85E73"/>
    <w:rsid w:val="00AD3A21"/>
    <w:rsid w:val="00AE3F20"/>
    <w:rsid w:val="00B40438"/>
    <w:rsid w:val="00B61B24"/>
    <w:rsid w:val="00B67EDD"/>
    <w:rsid w:val="00B709CD"/>
    <w:rsid w:val="00B87F99"/>
    <w:rsid w:val="00B948EC"/>
    <w:rsid w:val="00BA05F1"/>
    <w:rsid w:val="00BA3F82"/>
    <w:rsid w:val="00BB54E8"/>
    <w:rsid w:val="00BF6255"/>
    <w:rsid w:val="00BF67BD"/>
    <w:rsid w:val="00C03439"/>
    <w:rsid w:val="00C12019"/>
    <w:rsid w:val="00C144A7"/>
    <w:rsid w:val="00C23F4D"/>
    <w:rsid w:val="00C365C3"/>
    <w:rsid w:val="00C5065E"/>
    <w:rsid w:val="00C561D6"/>
    <w:rsid w:val="00C65C17"/>
    <w:rsid w:val="00C70B57"/>
    <w:rsid w:val="00C94F85"/>
    <w:rsid w:val="00CB13D9"/>
    <w:rsid w:val="00CB21FC"/>
    <w:rsid w:val="00CD0EBA"/>
    <w:rsid w:val="00CE5287"/>
    <w:rsid w:val="00CE5790"/>
    <w:rsid w:val="00CF5D34"/>
    <w:rsid w:val="00D8428D"/>
    <w:rsid w:val="00DA405E"/>
    <w:rsid w:val="00DB413C"/>
    <w:rsid w:val="00DB6234"/>
    <w:rsid w:val="00DB673A"/>
    <w:rsid w:val="00DC2D67"/>
    <w:rsid w:val="00DC48E6"/>
    <w:rsid w:val="00DD01ED"/>
    <w:rsid w:val="00DF30F8"/>
    <w:rsid w:val="00E01190"/>
    <w:rsid w:val="00E25B5E"/>
    <w:rsid w:val="00E46DF1"/>
    <w:rsid w:val="00E67091"/>
    <w:rsid w:val="00E726F1"/>
    <w:rsid w:val="00E76D4D"/>
    <w:rsid w:val="00E94E62"/>
    <w:rsid w:val="00E960F1"/>
    <w:rsid w:val="00EB10DF"/>
    <w:rsid w:val="00EF56C7"/>
    <w:rsid w:val="00F20093"/>
    <w:rsid w:val="00F26818"/>
    <w:rsid w:val="00F270C3"/>
    <w:rsid w:val="00F27517"/>
    <w:rsid w:val="00F46265"/>
    <w:rsid w:val="00F60A10"/>
    <w:rsid w:val="00F85B22"/>
    <w:rsid w:val="00F93DB6"/>
    <w:rsid w:val="00FA2420"/>
    <w:rsid w:val="00FA44C4"/>
    <w:rsid w:val="00FA594B"/>
    <w:rsid w:val="00FA6060"/>
    <w:rsid w:val="00FB59E6"/>
    <w:rsid w:val="00FD05F9"/>
    <w:rsid w:val="00FD1E4B"/>
    <w:rsid w:val="00FD30F1"/>
    <w:rsid w:val="00FD57C3"/>
    <w:rsid w:val="00FF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4C1852"/>
    <w:pPr>
      <w:keepNext/>
      <w:keepLines/>
      <w:numPr>
        <w:numId w:val="1"/>
      </w:numPr>
      <w:suppressLineNumbers/>
      <w:suppressAutoHyphens/>
      <w:spacing w:before="120" w:after="120" w:line="400" w:lineRule="exact"/>
      <w:ind w:left="0" w:firstLine="0"/>
      <w:jc w:val="both"/>
      <w:outlineLvl w:val="0"/>
    </w:pPr>
    <w:rPr>
      <w:rFonts w:ascii="FuturisXCondC" w:eastAsia="Times New Roman" w:hAnsi="FuturisXCondC" w:cs="Times New Roman"/>
      <w:sz w:val="48"/>
      <w:szCs w:val="48"/>
      <w:lang w:eastAsia="ar-SA"/>
    </w:rPr>
  </w:style>
  <w:style w:type="paragraph" w:styleId="2">
    <w:name w:val="heading 2"/>
    <w:basedOn w:val="a1"/>
    <w:next w:val="a1"/>
    <w:link w:val="20"/>
    <w:qFormat/>
    <w:rsid w:val="004C1852"/>
    <w:pPr>
      <w:keepNext/>
      <w:keepLines/>
      <w:widowControl w:val="0"/>
      <w:tabs>
        <w:tab w:val="left" w:pos="680"/>
      </w:tabs>
      <w:suppressAutoHyphens/>
      <w:spacing w:before="120" w:after="120" w:line="240" w:lineRule="auto"/>
      <w:jc w:val="both"/>
      <w:outlineLvl w:val="1"/>
    </w:pPr>
    <w:rPr>
      <w:rFonts w:ascii="FuturisXCondC" w:eastAsia="Times New Roman" w:hAnsi="FuturisXCondC" w:cs="Times New Roman"/>
      <w:sz w:val="40"/>
      <w:szCs w:val="34"/>
      <w:lang w:val="en-US" w:eastAsia="ar-SA"/>
    </w:rPr>
  </w:style>
  <w:style w:type="paragraph" w:styleId="3">
    <w:name w:val="heading 3"/>
    <w:basedOn w:val="a1"/>
    <w:next w:val="a1"/>
    <w:link w:val="30"/>
    <w:qFormat/>
    <w:rsid w:val="00F93DB6"/>
    <w:pPr>
      <w:keepNext/>
      <w:widowControl w:val="0"/>
      <w:tabs>
        <w:tab w:val="left" w:pos="566"/>
      </w:tabs>
      <w:autoSpaceDE w:val="0"/>
      <w:autoSpaceDN w:val="0"/>
      <w:adjustRightInd w:val="0"/>
      <w:spacing w:after="0" w:line="249" w:lineRule="exact"/>
      <w:ind w:left="360" w:right="33"/>
      <w:jc w:val="both"/>
      <w:outlineLvl w:val="2"/>
    </w:pPr>
    <w:rPr>
      <w:rFonts w:ascii="Arial" w:eastAsia="Times New Roman" w:hAnsi="Arial" w:cs="Arial"/>
      <w:b/>
      <w:bCs/>
      <w:sz w:val="24"/>
    </w:rPr>
  </w:style>
  <w:style w:type="paragraph" w:styleId="4">
    <w:name w:val="heading 4"/>
    <w:basedOn w:val="a1"/>
    <w:next w:val="a1"/>
    <w:link w:val="40"/>
    <w:unhideWhenUsed/>
    <w:qFormat/>
    <w:rsid w:val="000E54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qFormat/>
    <w:rsid w:val="004C1852"/>
    <w:pPr>
      <w:keepNext/>
      <w:numPr>
        <w:ilvl w:val="4"/>
        <w:numId w:val="1"/>
      </w:numPr>
      <w:spacing w:before="120" w:after="120" w:line="240" w:lineRule="auto"/>
      <w:ind w:left="0" w:firstLine="720"/>
      <w:jc w:val="both"/>
      <w:outlineLvl w:val="4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6">
    <w:name w:val="heading 6"/>
    <w:basedOn w:val="a1"/>
    <w:next w:val="a1"/>
    <w:link w:val="60"/>
    <w:qFormat/>
    <w:rsid w:val="004C1852"/>
    <w:pPr>
      <w:keepNext/>
      <w:numPr>
        <w:ilvl w:val="5"/>
        <w:numId w:val="1"/>
      </w:numPr>
      <w:spacing w:before="120" w:after="120" w:line="240" w:lineRule="auto"/>
      <w:ind w:left="0" w:firstLine="720"/>
      <w:jc w:val="both"/>
      <w:outlineLvl w:val="5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7">
    <w:name w:val="heading 7"/>
    <w:basedOn w:val="a1"/>
    <w:next w:val="a1"/>
    <w:link w:val="70"/>
    <w:qFormat/>
    <w:rsid w:val="004C1852"/>
    <w:pPr>
      <w:keepLines/>
      <w:numPr>
        <w:ilvl w:val="6"/>
        <w:numId w:val="1"/>
      </w:numPr>
      <w:spacing w:before="240" w:after="60" w:line="240" w:lineRule="auto"/>
      <w:ind w:left="0" w:firstLine="567"/>
      <w:jc w:val="both"/>
      <w:outlineLvl w:val="6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paragraph" w:styleId="8">
    <w:name w:val="heading 8"/>
    <w:basedOn w:val="a1"/>
    <w:next w:val="a1"/>
    <w:link w:val="80"/>
    <w:qFormat/>
    <w:rsid w:val="004C1852"/>
    <w:pPr>
      <w:keepNext/>
      <w:numPr>
        <w:ilvl w:val="7"/>
        <w:numId w:val="1"/>
      </w:numPr>
      <w:spacing w:before="120" w:after="120" w:line="240" w:lineRule="auto"/>
      <w:jc w:val="both"/>
      <w:outlineLvl w:val="7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9">
    <w:name w:val="heading 9"/>
    <w:basedOn w:val="a1"/>
    <w:next w:val="a1"/>
    <w:link w:val="90"/>
    <w:qFormat/>
    <w:rsid w:val="004C1852"/>
    <w:pPr>
      <w:keepNext/>
      <w:numPr>
        <w:ilvl w:val="8"/>
        <w:numId w:val="1"/>
      </w:numPr>
      <w:spacing w:before="40" w:after="40" w:line="240" w:lineRule="auto"/>
      <w:jc w:val="both"/>
      <w:outlineLvl w:val="8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962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1"/>
    <w:link w:val="a7"/>
    <w:rsid w:val="00962F5E"/>
    <w:pPr>
      <w:spacing w:after="0" w:line="240" w:lineRule="auto"/>
      <w:ind w:firstLine="24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7">
    <w:name w:val="Обычный (веб) Знак"/>
    <w:link w:val="a6"/>
    <w:rsid w:val="00962F5E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30">
    <w:name w:val="Заголовок 3 Знак"/>
    <w:basedOn w:val="a2"/>
    <w:link w:val="3"/>
    <w:rsid w:val="00F93DB6"/>
    <w:rPr>
      <w:rFonts w:ascii="Arial" w:eastAsia="Times New Roman" w:hAnsi="Arial" w:cs="Arial"/>
      <w:b/>
      <w:bCs/>
      <w:sz w:val="24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0E54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lock Text"/>
    <w:basedOn w:val="a1"/>
    <w:rsid w:val="000E54C8"/>
    <w:pPr>
      <w:widowControl w:val="0"/>
      <w:tabs>
        <w:tab w:val="left" w:pos="566"/>
      </w:tabs>
      <w:autoSpaceDE w:val="0"/>
      <w:autoSpaceDN w:val="0"/>
      <w:adjustRightInd w:val="0"/>
      <w:spacing w:after="0" w:line="249" w:lineRule="exact"/>
      <w:ind w:left="360" w:right="33"/>
      <w:jc w:val="both"/>
    </w:pPr>
    <w:rPr>
      <w:rFonts w:ascii="Arial" w:eastAsia="Times New Roman" w:hAnsi="Arial" w:cs="Arial"/>
      <w:b/>
      <w:bCs/>
      <w:sz w:val="24"/>
    </w:rPr>
  </w:style>
  <w:style w:type="character" w:customStyle="1" w:styleId="10">
    <w:name w:val="Заголовок 1 Знак"/>
    <w:basedOn w:val="a2"/>
    <w:link w:val="1"/>
    <w:rsid w:val="004C1852"/>
    <w:rPr>
      <w:rFonts w:ascii="FuturisXCondC" w:eastAsia="Times New Roman" w:hAnsi="FuturisXCondC" w:cs="Times New Roman"/>
      <w:sz w:val="48"/>
      <w:szCs w:val="48"/>
      <w:lang w:eastAsia="ar-SA"/>
    </w:rPr>
  </w:style>
  <w:style w:type="character" w:customStyle="1" w:styleId="20">
    <w:name w:val="Заголовок 2 Знак"/>
    <w:basedOn w:val="a2"/>
    <w:link w:val="2"/>
    <w:rsid w:val="004C1852"/>
    <w:rPr>
      <w:rFonts w:ascii="FuturisXCondC" w:eastAsia="Times New Roman" w:hAnsi="FuturisXCondC" w:cs="Times New Roman"/>
      <w:sz w:val="40"/>
      <w:szCs w:val="34"/>
      <w:lang w:val="en-US" w:eastAsia="ar-SA"/>
    </w:rPr>
  </w:style>
  <w:style w:type="character" w:customStyle="1" w:styleId="50">
    <w:name w:val="Заголовок 5 Знак"/>
    <w:basedOn w:val="a2"/>
    <w:link w:val="5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2"/>
    <w:link w:val="6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70">
    <w:name w:val="Заголовок 7 Знак"/>
    <w:basedOn w:val="a2"/>
    <w:link w:val="7"/>
    <w:rsid w:val="004C1852"/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80">
    <w:name w:val="Заголовок 8 Знак"/>
    <w:basedOn w:val="a2"/>
    <w:link w:val="8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90">
    <w:name w:val="Заголовок 9 Знак"/>
    <w:basedOn w:val="a2"/>
    <w:link w:val="9"/>
    <w:rsid w:val="004C1852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WW8Num1z0">
    <w:name w:val="WW8Num1z0"/>
    <w:rsid w:val="004C1852"/>
    <w:rPr>
      <w:rFonts w:ascii="Symbol" w:hAnsi="Symbol"/>
    </w:rPr>
  </w:style>
  <w:style w:type="character" w:customStyle="1" w:styleId="WW8Num1z1">
    <w:name w:val="WW8Num1z1"/>
    <w:rsid w:val="004C1852"/>
    <w:rPr>
      <w:rFonts w:ascii="Courier New" w:hAnsi="Courier New" w:cs="Courier New"/>
    </w:rPr>
  </w:style>
  <w:style w:type="character" w:customStyle="1" w:styleId="WW8Num1z2">
    <w:name w:val="WW8Num1z2"/>
    <w:rsid w:val="004C1852"/>
    <w:rPr>
      <w:rFonts w:ascii="Wingdings" w:hAnsi="Wingdings"/>
    </w:rPr>
  </w:style>
  <w:style w:type="character" w:customStyle="1" w:styleId="WW8Num2z0">
    <w:name w:val="WW8Num2z0"/>
    <w:rsid w:val="004C1852"/>
    <w:rPr>
      <w:rFonts w:ascii="Symbol" w:hAnsi="Symbol"/>
    </w:rPr>
  </w:style>
  <w:style w:type="character" w:customStyle="1" w:styleId="WW8Num2z1">
    <w:name w:val="WW8Num2z1"/>
    <w:rsid w:val="004C1852"/>
    <w:rPr>
      <w:rFonts w:ascii="Courier New" w:hAnsi="Courier New" w:cs="Courier New"/>
    </w:rPr>
  </w:style>
  <w:style w:type="character" w:customStyle="1" w:styleId="WW8Num2z2">
    <w:name w:val="WW8Num2z2"/>
    <w:rsid w:val="004C1852"/>
    <w:rPr>
      <w:rFonts w:ascii="Wingdings" w:hAnsi="Wingdings"/>
    </w:rPr>
  </w:style>
  <w:style w:type="character" w:customStyle="1" w:styleId="WW8Num4z2">
    <w:name w:val="WW8Num4z2"/>
    <w:rsid w:val="004C1852"/>
    <w:rPr>
      <w:rFonts w:ascii="Symbol" w:hAnsi="Symbol"/>
    </w:rPr>
  </w:style>
  <w:style w:type="character" w:customStyle="1" w:styleId="WW8Num5z0">
    <w:name w:val="WW8Num5z0"/>
    <w:rsid w:val="004C1852"/>
    <w:rPr>
      <w:rFonts w:ascii="Symbol" w:hAnsi="Symbol"/>
    </w:rPr>
  </w:style>
  <w:style w:type="character" w:customStyle="1" w:styleId="WW8Num5z1">
    <w:name w:val="WW8Num5z1"/>
    <w:rsid w:val="004C1852"/>
    <w:rPr>
      <w:rFonts w:ascii="Courier New" w:hAnsi="Courier New" w:cs="Courier New"/>
    </w:rPr>
  </w:style>
  <w:style w:type="character" w:customStyle="1" w:styleId="WW8Num5z2">
    <w:name w:val="WW8Num5z2"/>
    <w:rsid w:val="004C1852"/>
    <w:rPr>
      <w:rFonts w:ascii="Wingdings" w:hAnsi="Wingdings"/>
    </w:rPr>
  </w:style>
  <w:style w:type="character" w:customStyle="1" w:styleId="WW8Num6z0">
    <w:name w:val="WW8Num6z0"/>
    <w:rsid w:val="004C1852"/>
    <w:rPr>
      <w:rFonts w:ascii="Times New Roman" w:hAnsi="Times New Roman"/>
    </w:rPr>
  </w:style>
  <w:style w:type="character" w:customStyle="1" w:styleId="WW8Num6z1">
    <w:name w:val="WW8Num6z1"/>
    <w:rsid w:val="004C1852"/>
    <w:rPr>
      <w:rFonts w:ascii="Courier New" w:hAnsi="Courier New" w:cs="Courier New"/>
    </w:rPr>
  </w:style>
  <w:style w:type="character" w:customStyle="1" w:styleId="WW8Num6z2">
    <w:name w:val="WW8Num6z2"/>
    <w:rsid w:val="004C1852"/>
    <w:rPr>
      <w:rFonts w:ascii="Wingdings" w:hAnsi="Wingdings"/>
    </w:rPr>
  </w:style>
  <w:style w:type="character" w:customStyle="1" w:styleId="WW8Num6z3">
    <w:name w:val="WW8Num6z3"/>
    <w:rsid w:val="004C1852"/>
    <w:rPr>
      <w:rFonts w:ascii="Symbol" w:hAnsi="Symbol"/>
    </w:rPr>
  </w:style>
  <w:style w:type="character" w:customStyle="1" w:styleId="WW8Num8z0">
    <w:name w:val="WW8Num8z0"/>
    <w:rsid w:val="004C1852"/>
    <w:rPr>
      <w:rFonts w:ascii="Symbol" w:hAnsi="Symbol"/>
    </w:rPr>
  </w:style>
  <w:style w:type="character" w:customStyle="1" w:styleId="WW8Num8z1">
    <w:name w:val="WW8Num8z1"/>
    <w:rsid w:val="004C1852"/>
    <w:rPr>
      <w:rFonts w:ascii="Courier New" w:hAnsi="Courier New" w:cs="Courier New"/>
    </w:rPr>
  </w:style>
  <w:style w:type="character" w:customStyle="1" w:styleId="WW8Num8z2">
    <w:name w:val="WW8Num8z2"/>
    <w:rsid w:val="004C1852"/>
    <w:rPr>
      <w:rFonts w:ascii="Wingdings" w:hAnsi="Wingdings"/>
    </w:rPr>
  </w:style>
  <w:style w:type="character" w:customStyle="1" w:styleId="WW8Num9z0">
    <w:name w:val="WW8Num9z0"/>
    <w:rsid w:val="004C1852"/>
    <w:rPr>
      <w:rFonts w:ascii="Times New Roman" w:hAnsi="Times New Roman"/>
    </w:rPr>
  </w:style>
  <w:style w:type="character" w:customStyle="1" w:styleId="WW8Num10z0">
    <w:name w:val="WW8Num10z0"/>
    <w:rsid w:val="004C1852"/>
    <w:rPr>
      <w:rFonts w:ascii="Symbol" w:hAnsi="Symbol"/>
    </w:rPr>
  </w:style>
  <w:style w:type="character" w:customStyle="1" w:styleId="WW8Num10z1">
    <w:name w:val="WW8Num10z1"/>
    <w:rsid w:val="004C1852"/>
    <w:rPr>
      <w:rFonts w:ascii="Courier New" w:hAnsi="Courier New" w:cs="Courier New"/>
    </w:rPr>
  </w:style>
  <w:style w:type="character" w:customStyle="1" w:styleId="WW8Num10z2">
    <w:name w:val="WW8Num10z2"/>
    <w:rsid w:val="004C1852"/>
    <w:rPr>
      <w:rFonts w:ascii="Wingdings" w:hAnsi="Wingdings"/>
    </w:rPr>
  </w:style>
  <w:style w:type="character" w:customStyle="1" w:styleId="WW8Num15z0">
    <w:name w:val="WW8Num15z0"/>
    <w:rsid w:val="004C1852"/>
    <w:rPr>
      <w:rFonts w:ascii="Symbol" w:hAnsi="Symbol"/>
    </w:rPr>
  </w:style>
  <w:style w:type="character" w:customStyle="1" w:styleId="WW8Num15z1">
    <w:name w:val="WW8Num15z1"/>
    <w:rsid w:val="004C1852"/>
    <w:rPr>
      <w:rFonts w:ascii="Courier New" w:hAnsi="Courier New" w:cs="Courier New"/>
    </w:rPr>
  </w:style>
  <w:style w:type="character" w:customStyle="1" w:styleId="WW8Num15z2">
    <w:name w:val="WW8Num15z2"/>
    <w:rsid w:val="004C1852"/>
    <w:rPr>
      <w:rFonts w:ascii="Wingdings" w:hAnsi="Wingdings"/>
    </w:rPr>
  </w:style>
  <w:style w:type="character" w:customStyle="1" w:styleId="WW8Num16z0">
    <w:name w:val="WW8Num16z0"/>
    <w:rsid w:val="004C1852"/>
    <w:rPr>
      <w:rFonts w:ascii="Symbol" w:hAnsi="Symbol"/>
    </w:rPr>
  </w:style>
  <w:style w:type="character" w:customStyle="1" w:styleId="WW8Num16z1">
    <w:name w:val="WW8Num16z1"/>
    <w:rsid w:val="004C1852"/>
    <w:rPr>
      <w:rFonts w:ascii="Courier New" w:hAnsi="Courier New" w:cs="Courier New"/>
    </w:rPr>
  </w:style>
  <w:style w:type="character" w:customStyle="1" w:styleId="WW8Num16z2">
    <w:name w:val="WW8Num16z2"/>
    <w:rsid w:val="004C1852"/>
    <w:rPr>
      <w:rFonts w:ascii="Wingdings" w:hAnsi="Wingdings"/>
    </w:rPr>
  </w:style>
  <w:style w:type="character" w:customStyle="1" w:styleId="WW8Num17z0">
    <w:name w:val="WW8Num17z0"/>
    <w:rsid w:val="004C1852"/>
    <w:rPr>
      <w:rFonts w:ascii="Symbol" w:hAnsi="Symbol"/>
    </w:rPr>
  </w:style>
  <w:style w:type="character" w:customStyle="1" w:styleId="WW8Num17z1">
    <w:name w:val="WW8Num17z1"/>
    <w:rsid w:val="004C1852"/>
    <w:rPr>
      <w:rFonts w:ascii="Courier New" w:hAnsi="Courier New" w:cs="Courier New"/>
    </w:rPr>
  </w:style>
  <w:style w:type="character" w:customStyle="1" w:styleId="WW8Num17z2">
    <w:name w:val="WW8Num17z2"/>
    <w:rsid w:val="004C1852"/>
    <w:rPr>
      <w:rFonts w:ascii="Wingdings" w:hAnsi="Wingdings"/>
    </w:rPr>
  </w:style>
  <w:style w:type="character" w:customStyle="1" w:styleId="WW8Num18z0">
    <w:name w:val="WW8Num18z0"/>
    <w:rsid w:val="004C1852"/>
    <w:rPr>
      <w:rFonts w:ascii="Symbol" w:hAnsi="Symbol"/>
    </w:rPr>
  </w:style>
  <w:style w:type="character" w:customStyle="1" w:styleId="WW8Num18z1">
    <w:name w:val="WW8Num18z1"/>
    <w:rsid w:val="004C1852"/>
    <w:rPr>
      <w:rFonts w:ascii="Courier New" w:hAnsi="Courier New" w:cs="Courier New"/>
    </w:rPr>
  </w:style>
  <w:style w:type="character" w:customStyle="1" w:styleId="WW8Num18z2">
    <w:name w:val="WW8Num18z2"/>
    <w:rsid w:val="004C1852"/>
    <w:rPr>
      <w:rFonts w:ascii="Wingdings" w:hAnsi="Wingdings"/>
    </w:rPr>
  </w:style>
  <w:style w:type="character" w:customStyle="1" w:styleId="WW8Num19z0">
    <w:name w:val="WW8Num19z0"/>
    <w:rsid w:val="004C1852"/>
    <w:rPr>
      <w:rFonts w:ascii="Symbol" w:hAnsi="Symbol"/>
    </w:rPr>
  </w:style>
  <w:style w:type="character" w:customStyle="1" w:styleId="WW8Num19z1">
    <w:name w:val="WW8Num19z1"/>
    <w:rsid w:val="004C1852"/>
    <w:rPr>
      <w:rFonts w:ascii="Courier New" w:hAnsi="Courier New" w:cs="Courier New"/>
    </w:rPr>
  </w:style>
  <w:style w:type="character" w:customStyle="1" w:styleId="WW8Num19z2">
    <w:name w:val="WW8Num19z2"/>
    <w:rsid w:val="004C1852"/>
    <w:rPr>
      <w:rFonts w:ascii="Wingdings" w:hAnsi="Wingdings"/>
    </w:rPr>
  </w:style>
  <w:style w:type="character" w:customStyle="1" w:styleId="WW8Num20z0">
    <w:name w:val="WW8Num20z0"/>
    <w:rsid w:val="004C1852"/>
    <w:rPr>
      <w:rFonts w:ascii="Wingdings" w:hAnsi="Wingdings"/>
      <w:sz w:val="16"/>
    </w:rPr>
  </w:style>
  <w:style w:type="character" w:customStyle="1" w:styleId="WW8Num20z1">
    <w:name w:val="WW8Num20z1"/>
    <w:rsid w:val="004C1852"/>
    <w:rPr>
      <w:rFonts w:ascii="Courier New" w:hAnsi="Courier New" w:cs="Courier New"/>
    </w:rPr>
  </w:style>
  <w:style w:type="character" w:customStyle="1" w:styleId="WW8Num20z2">
    <w:name w:val="WW8Num20z2"/>
    <w:rsid w:val="004C1852"/>
    <w:rPr>
      <w:rFonts w:ascii="Wingdings" w:hAnsi="Wingdings"/>
    </w:rPr>
  </w:style>
  <w:style w:type="character" w:customStyle="1" w:styleId="WW8Num20z3">
    <w:name w:val="WW8Num20z3"/>
    <w:rsid w:val="004C1852"/>
    <w:rPr>
      <w:rFonts w:ascii="Symbol" w:hAnsi="Symbol"/>
    </w:rPr>
  </w:style>
  <w:style w:type="character" w:customStyle="1" w:styleId="WW8Num21z0">
    <w:name w:val="WW8Num21z0"/>
    <w:rsid w:val="004C1852"/>
    <w:rPr>
      <w:rFonts w:ascii="Symbol" w:hAnsi="Symbol"/>
    </w:rPr>
  </w:style>
  <w:style w:type="character" w:customStyle="1" w:styleId="WW8Num21z1">
    <w:name w:val="WW8Num21z1"/>
    <w:rsid w:val="004C1852"/>
    <w:rPr>
      <w:rFonts w:ascii="Courier New" w:hAnsi="Courier New" w:cs="Courier New"/>
    </w:rPr>
  </w:style>
  <w:style w:type="character" w:customStyle="1" w:styleId="WW8Num21z2">
    <w:name w:val="WW8Num21z2"/>
    <w:rsid w:val="004C1852"/>
    <w:rPr>
      <w:rFonts w:ascii="Wingdings" w:hAnsi="Wingdings"/>
    </w:rPr>
  </w:style>
  <w:style w:type="character" w:customStyle="1" w:styleId="WW8Num22z0">
    <w:name w:val="WW8Num22z0"/>
    <w:rsid w:val="004C1852"/>
    <w:rPr>
      <w:rFonts w:ascii="Symbol" w:hAnsi="Symbol"/>
    </w:rPr>
  </w:style>
  <w:style w:type="character" w:customStyle="1" w:styleId="WW8Num22z1">
    <w:name w:val="WW8Num22z1"/>
    <w:rsid w:val="004C1852"/>
    <w:rPr>
      <w:rFonts w:ascii="Courier New" w:hAnsi="Courier New" w:cs="Courier New"/>
    </w:rPr>
  </w:style>
  <w:style w:type="character" w:customStyle="1" w:styleId="WW8Num22z2">
    <w:name w:val="WW8Num22z2"/>
    <w:rsid w:val="004C1852"/>
    <w:rPr>
      <w:rFonts w:ascii="Wingdings" w:hAnsi="Wingdings"/>
    </w:rPr>
  </w:style>
  <w:style w:type="character" w:customStyle="1" w:styleId="WW8Num23z0">
    <w:name w:val="WW8Num23z0"/>
    <w:rsid w:val="004C1852"/>
    <w:rPr>
      <w:rFonts w:ascii="Symbol" w:hAnsi="Symbol"/>
    </w:rPr>
  </w:style>
  <w:style w:type="character" w:customStyle="1" w:styleId="WW8Num23z1">
    <w:name w:val="WW8Num23z1"/>
    <w:rsid w:val="004C1852"/>
    <w:rPr>
      <w:rFonts w:ascii="Courier New" w:hAnsi="Courier New" w:cs="Courier New"/>
    </w:rPr>
  </w:style>
  <w:style w:type="character" w:customStyle="1" w:styleId="WW8Num23z2">
    <w:name w:val="WW8Num23z2"/>
    <w:rsid w:val="004C1852"/>
    <w:rPr>
      <w:rFonts w:ascii="Wingdings" w:hAnsi="Wingdings"/>
    </w:rPr>
  </w:style>
  <w:style w:type="character" w:customStyle="1" w:styleId="WW8Num24z0">
    <w:name w:val="WW8Num24z0"/>
    <w:rsid w:val="004C1852"/>
    <w:rPr>
      <w:rFonts w:ascii="Symbol" w:hAnsi="Symbol"/>
    </w:rPr>
  </w:style>
  <w:style w:type="character" w:customStyle="1" w:styleId="WW8Num24z1">
    <w:name w:val="WW8Num24z1"/>
    <w:rsid w:val="004C1852"/>
    <w:rPr>
      <w:rFonts w:ascii="Courier New" w:hAnsi="Courier New" w:cs="Courier New"/>
    </w:rPr>
  </w:style>
  <w:style w:type="character" w:customStyle="1" w:styleId="WW8Num24z2">
    <w:name w:val="WW8Num24z2"/>
    <w:rsid w:val="004C1852"/>
    <w:rPr>
      <w:rFonts w:ascii="Wingdings" w:hAnsi="Wingdings"/>
    </w:rPr>
  </w:style>
  <w:style w:type="character" w:customStyle="1" w:styleId="WW8Num27z0">
    <w:name w:val="WW8Num27z0"/>
    <w:rsid w:val="004C1852"/>
    <w:rPr>
      <w:rFonts w:ascii="Symbol" w:hAnsi="Symbol"/>
    </w:rPr>
  </w:style>
  <w:style w:type="character" w:customStyle="1" w:styleId="WW8Num27z1">
    <w:name w:val="WW8Num27z1"/>
    <w:rsid w:val="004C1852"/>
    <w:rPr>
      <w:rFonts w:ascii="Courier New" w:hAnsi="Courier New" w:cs="Courier New"/>
    </w:rPr>
  </w:style>
  <w:style w:type="character" w:customStyle="1" w:styleId="WW8Num27z2">
    <w:name w:val="WW8Num27z2"/>
    <w:rsid w:val="004C1852"/>
    <w:rPr>
      <w:rFonts w:ascii="Wingdings" w:hAnsi="Wingdings"/>
    </w:rPr>
  </w:style>
  <w:style w:type="character" w:customStyle="1" w:styleId="WW8Num28z0">
    <w:name w:val="WW8Num28z0"/>
    <w:rsid w:val="004C1852"/>
    <w:rPr>
      <w:rFonts w:ascii="Symbol" w:hAnsi="Symbol"/>
    </w:rPr>
  </w:style>
  <w:style w:type="character" w:customStyle="1" w:styleId="WW8Num28z1">
    <w:name w:val="WW8Num28z1"/>
    <w:rsid w:val="004C1852"/>
    <w:rPr>
      <w:rFonts w:ascii="Courier New" w:hAnsi="Courier New" w:cs="Courier New"/>
    </w:rPr>
  </w:style>
  <w:style w:type="character" w:customStyle="1" w:styleId="WW8Num28z2">
    <w:name w:val="WW8Num28z2"/>
    <w:rsid w:val="004C1852"/>
    <w:rPr>
      <w:rFonts w:ascii="Wingdings" w:hAnsi="Wingdings"/>
    </w:rPr>
  </w:style>
  <w:style w:type="character" w:customStyle="1" w:styleId="WW8Num30z0">
    <w:name w:val="WW8Num30z0"/>
    <w:rsid w:val="004C1852"/>
    <w:rPr>
      <w:rFonts w:ascii="Symbol" w:hAnsi="Symbol"/>
    </w:rPr>
  </w:style>
  <w:style w:type="character" w:customStyle="1" w:styleId="WW8Num30z1">
    <w:name w:val="WW8Num30z1"/>
    <w:rsid w:val="004C1852"/>
    <w:rPr>
      <w:rFonts w:ascii="Courier New" w:hAnsi="Courier New" w:cs="Courier New"/>
    </w:rPr>
  </w:style>
  <w:style w:type="character" w:customStyle="1" w:styleId="WW8Num30z2">
    <w:name w:val="WW8Num30z2"/>
    <w:rsid w:val="004C1852"/>
    <w:rPr>
      <w:rFonts w:ascii="Wingdings" w:hAnsi="Wingdings"/>
    </w:rPr>
  </w:style>
  <w:style w:type="character" w:customStyle="1" w:styleId="WW8Num31z0">
    <w:name w:val="WW8Num31z0"/>
    <w:rsid w:val="004C1852"/>
    <w:rPr>
      <w:rFonts w:ascii="Symbol" w:hAnsi="Symbol"/>
    </w:rPr>
  </w:style>
  <w:style w:type="character" w:customStyle="1" w:styleId="WW8Num31z1">
    <w:name w:val="WW8Num31z1"/>
    <w:rsid w:val="004C1852"/>
    <w:rPr>
      <w:rFonts w:ascii="Courier New" w:hAnsi="Courier New" w:cs="Courier New"/>
    </w:rPr>
  </w:style>
  <w:style w:type="character" w:customStyle="1" w:styleId="WW8Num31z2">
    <w:name w:val="WW8Num31z2"/>
    <w:rsid w:val="004C1852"/>
    <w:rPr>
      <w:rFonts w:ascii="Wingdings" w:hAnsi="Wingdings"/>
    </w:rPr>
  </w:style>
  <w:style w:type="character" w:customStyle="1" w:styleId="WW8Num32z1">
    <w:name w:val="WW8Num32z1"/>
    <w:rsid w:val="004C1852"/>
    <w:rPr>
      <w:rFonts w:ascii="Times New Roman" w:eastAsia="Times New Roman" w:hAnsi="Times New Roman" w:cs="Times New Roman"/>
      <w:sz w:val="24"/>
    </w:rPr>
  </w:style>
  <w:style w:type="character" w:customStyle="1" w:styleId="WW8Num33z0">
    <w:name w:val="WW8Num33z0"/>
    <w:rsid w:val="004C1852"/>
    <w:rPr>
      <w:rFonts w:ascii="Symbol" w:hAnsi="Symbol"/>
    </w:rPr>
  </w:style>
  <w:style w:type="character" w:customStyle="1" w:styleId="WW8Num33z1">
    <w:name w:val="WW8Num33z1"/>
    <w:rsid w:val="004C1852"/>
    <w:rPr>
      <w:rFonts w:ascii="Courier New" w:hAnsi="Courier New" w:cs="Courier New"/>
    </w:rPr>
  </w:style>
  <w:style w:type="character" w:customStyle="1" w:styleId="WW8Num33z2">
    <w:name w:val="WW8Num33z2"/>
    <w:rsid w:val="004C1852"/>
    <w:rPr>
      <w:rFonts w:ascii="Wingdings" w:hAnsi="Wingdings"/>
    </w:rPr>
  </w:style>
  <w:style w:type="character" w:customStyle="1" w:styleId="11">
    <w:name w:val="Основной шрифт абзаца1"/>
    <w:rsid w:val="004C1852"/>
  </w:style>
  <w:style w:type="character" w:customStyle="1" w:styleId="Funotenzeichen">
    <w:name w:val="Fußnotenzeichen"/>
    <w:basedOn w:val="11"/>
    <w:rsid w:val="004C1852"/>
    <w:rPr>
      <w:vertAlign w:val="superscript"/>
    </w:rPr>
  </w:style>
  <w:style w:type="character" w:customStyle="1" w:styleId="a9">
    <w:name w:val="Узел"/>
    <w:rsid w:val="004C1852"/>
    <w:rPr>
      <w:i/>
    </w:rPr>
  </w:style>
  <w:style w:type="character" w:styleId="aa">
    <w:name w:val="page number"/>
    <w:basedOn w:val="11"/>
    <w:rsid w:val="004C1852"/>
  </w:style>
  <w:style w:type="character" w:styleId="ab">
    <w:name w:val="Hyperlink"/>
    <w:basedOn w:val="11"/>
    <w:rsid w:val="004C1852"/>
    <w:rPr>
      <w:color w:val="0000FF"/>
      <w:u w:val="single"/>
    </w:rPr>
  </w:style>
  <w:style w:type="character" w:styleId="ac">
    <w:name w:val="FollowedHyperlink"/>
    <w:basedOn w:val="11"/>
    <w:rsid w:val="004C1852"/>
    <w:rPr>
      <w:color w:val="800080"/>
      <w:u w:val="single"/>
    </w:rPr>
  </w:style>
  <w:style w:type="character" w:customStyle="1" w:styleId="12">
    <w:name w:val="Стиль1 Знак Знак"/>
    <w:basedOn w:val="30"/>
    <w:rsid w:val="004C1852"/>
    <w:rPr>
      <w:rFonts w:ascii="Arial" w:eastAsia="Times New Roman" w:hAnsi="Arial" w:cs="Arial"/>
      <w:b/>
      <w:bCs w:val="0"/>
      <w:iCs/>
      <w:sz w:val="22"/>
      <w:szCs w:val="22"/>
      <w:lang w:val="ru-RU" w:eastAsia="ar-SA" w:bidi="ar-SA"/>
    </w:rPr>
  </w:style>
  <w:style w:type="character" w:customStyle="1" w:styleId="FontStyle17">
    <w:name w:val="Font Style17"/>
    <w:basedOn w:val="11"/>
    <w:rsid w:val="004C1852"/>
    <w:rPr>
      <w:rFonts w:ascii="Tahoma" w:hAnsi="Tahoma" w:cs="Tahoma"/>
      <w:b/>
      <w:bCs/>
      <w:i/>
      <w:iCs/>
      <w:sz w:val="26"/>
      <w:szCs w:val="26"/>
    </w:rPr>
  </w:style>
  <w:style w:type="character" w:customStyle="1" w:styleId="FontStyle18">
    <w:name w:val="Font Style18"/>
    <w:basedOn w:val="11"/>
    <w:rsid w:val="004C1852"/>
    <w:rPr>
      <w:rFonts w:ascii="Tahoma" w:hAnsi="Tahoma" w:cs="Tahoma"/>
      <w:sz w:val="24"/>
      <w:szCs w:val="24"/>
    </w:rPr>
  </w:style>
  <w:style w:type="character" w:customStyle="1" w:styleId="ad">
    <w:name w:val="Знак Знак"/>
    <w:basedOn w:val="11"/>
    <w:rsid w:val="004C1852"/>
    <w:rPr>
      <w:rFonts w:ascii="TimesET" w:hAnsi="TimesET"/>
      <w:kern w:val="1"/>
      <w:sz w:val="26"/>
      <w:lang w:val="ru-RU" w:eastAsia="ar-SA" w:bidi="ar-SA"/>
    </w:rPr>
  </w:style>
  <w:style w:type="character" w:customStyle="1" w:styleId="Endnotenzeichen">
    <w:name w:val="Endnotenzeichen"/>
    <w:basedOn w:val="11"/>
    <w:rsid w:val="004C1852"/>
    <w:rPr>
      <w:vertAlign w:val="superscript"/>
    </w:rPr>
  </w:style>
  <w:style w:type="character" w:styleId="ae">
    <w:name w:val="footnote reference"/>
    <w:uiPriority w:val="99"/>
    <w:rsid w:val="004C1852"/>
    <w:rPr>
      <w:vertAlign w:val="superscript"/>
    </w:rPr>
  </w:style>
  <w:style w:type="character" w:styleId="af">
    <w:name w:val="endnote reference"/>
    <w:rsid w:val="004C1852"/>
    <w:rPr>
      <w:vertAlign w:val="superscript"/>
    </w:rPr>
  </w:style>
  <w:style w:type="character" w:customStyle="1" w:styleId="Nummerierungszeichen">
    <w:name w:val="Nummerierungszeichen"/>
    <w:rsid w:val="004C1852"/>
    <w:rPr>
      <w:rFonts w:ascii="Times" w:hAnsi="Times"/>
    </w:rPr>
  </w:style>
  <w:style w:type="paragraph" w:customStyle="1" w:styleId="berschrift">
    <w:name w:val="Überschrift"/>
    <w:basedOn w:val="a1"/>
    <w:next w:val="af0"/>
    <w:rsid w:val="004C1852"/>
    <w:pPr>
      <w:keepNext/>
      <w:spacing w:before="240" w:after="120" w:line="240" w:lineRule="auto"/>
      <w:ind w:firstLine="720"/>
      <w:jc w:val="both"/>
    </w:pPr>
    <w:rPr>
      <w:rFonts w:ascii="Liberation Sans" w:eastAsia="Helvetica" w:hAnsi="Liberation Sans" w:cs="Helvetica"/>
      <w:sz w:val="28"/>
      <w:szCs w:val="28"/>
      <w:lang w:eastAsia="ar-SA"/>
    </w:rPr>
  </w:style>
  <w:style w:type="paragraph" w:styleId="af0">
    <w:name w:val="Body Text"/>
    <w:basedOn w:val="a1"/>
    <w:link w:val="af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1">
    <w:name w:val="Основной текст Знак"/>
    <w:basedOn w:val="a2"/>
    <w:link w:val="af0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2">
    <w:name w:val="List"/>
    <w:basedOn w:val="af0"/>
    <w:rsid w:val="004C1852"/>
    <w:rPr>
      <w:rFonts w:cs="Helvetica"/>
    </w:rPr>
  </w:style>
  <w:style w:type="paragraph" w:customStyle="1" w:styleId="Beschriftung">
    <w:name w:val="Beschriftung"/>
    <w:basedOn w:val="a1"/>
    <w:rsid w:val="004C1852"/>
    <w:pPr>
      <w:suppressLineNumbers/>
      <w:spacing w:before="120" w:after="120" w:line="240" w:lineRule="auto"/>
      <w:ind w:firstLine="720"/>
      <w:jc w:val="both"/>
    </w:pPr>
    <w:rPr>
      <w:rFonts w:ascii="Arial Narrow" w:eastAsia="Times New Roman" w:hAnsi="Arial Narrow" w:cs="Helvetica"/>
      <w:i/>
      <w:iCs/>
      <w:sz w:val="24"/>
      <w:szCs w:val="24"/>
      <w:lang w:eastAsia="ar-SA"/>
    </w:rPr>
  </w:style>
  <w:style w:type="paragraph" w:customStyle="1" w:styleId="Verzeichnis">
    <w:name w:val="Verzeichnis"/>
    <w:basedOn w:val="a1"/>
    <w:rsid w:val="004C1852"/>
    <w:pPr>
      <w:suppressLineNumbers/>
      <w:spacing w:after="0" w:line="240" w:lineRule="auto"/>
      <w:ind w:firstLine="720"/>
      <w:jc w:val="both"/>
    </w:pPr>
    <w:rPr>
      <w:rFonts w:ascii="Arial Narrow" w:eastAsia="Times New Roman" w:hAnsi="Arial Narrow" w:cs="Helvetica"/>
      <w:sz w:val="26"/>
      <w:szCs w:val="20"/>
      <w:lang w:eastAsia="ar-SA"/>
    </w:rPr>
  </w:style>
  <w:style w:type="paragraph" w:customStyle="1" w:styleId="BodyTxt">
    <w:name w:val="Body Txt"/>
    <w:basedOn w:val="a1"/>
    <w:rsid w:val="004C1852"/>
    <w:pPr>
      <w:keepLines/>
      <w:spacing w:before="60" w:after="6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13">
    <w:name w:val="toc 1"/>
    <w:basedOn w:val="a1"/>
    <w:next w:val="a1"/>
    <w:rsid w:val="004C1852"/>
    <w:pPr>
      <w:tabs>
        <w:tab w:val="right" w:leader="dot" w:pos="9781"/>
      </w:tabs>
      <w:spacing w:before="80" w:after="80" w:line="240" w:lineRule="auto"/>
      <w:ind w:right="-58"/>
      <w:jc w:val="both"/>
    </w:pPr>
    <w:rPr>
      <w:rFonts w:ascii="Arial Narrow" w:eastAsia="Times New Roman" w:hAnsi="Arial Narrow" w:cs="Times New Roman"/>
      <w:b/>
      <w:bCs/>
      <w:sz w:val="26"/>
      <w:szCs w:val="26"/>
      <w:lang w:eastAsia="ar-SA"/>
    </w:rPr>
  </w:style>
  <w:style w:type="paragraph" w:styleId="21">
    <w:name w:val="toc 2"/>
    <w:basedOn w:val="a1"/>
    <w:next w:val="a1"/>
    <w:rsid w:val="004C1852"/>
    <w:pPr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3">
    <w:name w:val="Body Text Indent"/>
    <w:basedOn w:val="a1"/>
    <w:link w:val="af4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character" w:customStyle="1" w:styleId="af4">
    <w:name w:val="Основной текст с отступом Знак"/>
    <w:basedOn w:val="a2"/>
    <w:link w:val="af3"/>
    <w:rsid w:val="004C1852"/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paragraph" w:customStyle="1" w:styleId="14">
    <w:name w:val="Название объекта1"/>
    <w:basedOn w:val="a1"/>
    <w:next w:val="a1"/>
    <w:rsid w:val="004C1852"/>
    <w:pPr>
      <w:keepLines/>
      <w:spacing w:before="120" w:after="120" w:line="240" w:lineRule="auto"/>
      <w:ind w:firstLine="720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31">
    <w:name w:val="Основной текст с отступом 31"/>
    <w:basedOn w:val="a1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1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211">
    <w:name w:val="Основной текст 21"/>
    <w:basedOn w:val="a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5">
    <w:name w:val="header"/>
    <w:basedOn w:val="a1"/>
    <w:link w:val="af6"/>
    <w:rsid w:val="004C1852"/>
    <w:pPr>
      <w:keepLines/>
      <w:tabs>
        <w:tab w:val="center" w:pos="4153"/>
        <w:tab w:val="right" w:pos="8306"/>
      </w:tabs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6">
    <w:name w:val="Верхний колонтитул Знак"/>
    <w:basedOn w:val="a2"/>
    <w:link w:val="af5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7">
    <w:name w:val="footnote text"/>
    <w:aliases w:val="Table_Footnote_last Знак,Table_Footnote_last Знак Знак,Table_Footnote_last"/>
    <w:basedOn w:val="a1"/>
    <w:link w:val="af8"/>
    <w:rsid w:val="004C1852"/>
    <w:pPr>
      <w:keepLines/>
      <w:spacing w:before="120" w:after="120" w:line="240" w:lineRule="auto"/>
      <w:ind w:firstLine="567"/>
      <w:jc w:val="both"/>
    </w:pPr>
    <w:rPr>
      <w:rFonts w:ascii="TimesET" w:eastAsia="Times New Roman" w:hAnsi="TimesET" w:cs="Times New Roman"/>
      <w:kern w:val="1"/>
      <w:sz w:val="26"/>
      <w:szCs w:val="20"/>
      <w:lang w:eastAsia="ar-SA"/>
    </w:rPr>
  </w:style>
  <w:style w:type="character" w:customStyle="1" w:styleId="af8">
    <w:name w:val="Текст сноски Знак"/>
    <w:aliases w:val="Table_Footnote_last Знак Знак1,Table_Footnote_last Знак Знак Знак,Table_Footnote_last Знак1"/>
    <w:basedOn w:val="a2"/>
    <w:link w:val="af7"/>
    <w:rsid w:val="004C1852"/>
    <w:rPr>
      <w:rFonts w:ascii="TimesET" w:eastAsia="Times New Roman" w:hAnsi="TimesET" w:cs="Times New Roman"/>
      <w:kern w:val="1"/>
      <w:sz w:val="26"/>
      <w:szCs w:val="20"/>
      <w:lang w:eastAsia="ar-SA"/>
    </w:rPr>
  </w:style>
  <w:style w:type="paragraph" w:styleId="af9">
    <w:name w:val="footer"/>
    <w:basedOn w:val="a1"/>
    <w:link w:val="afa"/>
    <w:rsid w:val="004C1852"/>
    <w:pPr>
      <w:keepLines/>
      <w:tabs>
        <w:tab w:val="center" w:pos="4536"/>
        <w:tab w:val="right" w:pos="9072"/>
      </w:tabs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a">
    <w:name w:val="Нижний колонтитул Знак"/>
    <w:basedOn w:val="a2"/>
    <w:link w:val="af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32">
    <w:name w:val="toc 3"/>
    <w:basedOn w:val="a1"/>
    <w:next w:val="a1"/>
    <w:rsid w:val="004C1852"/>
    <w:pPr>
      <w:tabs>
        <w:tab w:val="right" w:leader="dot" w:pos="9781"/>
      </w:tabs>
      <w:spacing w:before="20" w:after="20" w:line="240" w:lineRule="auto"/>
      <w:ind w:right="-57"/>
      <w:jc w:val="both"/>
    </w:pPr>
    <w:rPr>
      <w:rFonts w:ascii="Times New Roman" w:eastAsia="Times New Roman" w:hAnsi="Times New Roman" w:cs="Times New Roman"/>
      <w:b/>
      <w:iCs/>
      <w:sz w:val="24"/>
      <w:szCs w:val="24"/>
      <w:lang w:eastAsia="ar-SA"/>
    </w:rPr>
  </w:style>
  <w:style w:type="paragraph" w:styleId="41">
    <w:name w:val="toc 4"/>
    <w:basedOn w:val="a1"/>
    <w:next w:val="a1"/>
    <w:rsid w:val="004C1852"/>
    <w:pPr>
      <w:spacing w:after="0" w:line="240" w:lineRule="auto"/>
      <w:ind w:left="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51">
    <w:name w:val="toc 5"/>
    <w:basedOn w:val="a1"/>
    <w:next w:val="a1"/>
    <w:rsid w:val="004C1852"/>
    <w:pPr>
      <w:spacing w:after="0" w:line="240" w:lineRule="auto"/>
      <w:ind w:left="8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61">
    <w:name w:val="toc 6"/>
    <w:basedOn w:val="a1"/>
    <w:next w:val="a1"/>
    <w:rsid w:val="004C1852"/>
    <w:pPr>
      <w:spacing w:after="0" w:line="240" w:lineRule="auto"/>
      <w:ind w:left="10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71">
    <w:name w:val="toc 7"/>
    <w:basedOn w:val="a1"/>
    <w:next w:val="a1"/>
    <w:rsid w:val="004C1852"/>
    <w:pPr>
      <w:spacing w:after="0" w:line="240" w:lineRule="auto"/>
      <w:ind w:left="12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81">
    <w:name w:val="toc 8"/>
    <w:basedOn w:val="a1"/>
    <w:next w:val="a1"/>
    <w:rsid w:val="004C1852"/>
    <w:pPr>
      <w:spacing w:after="0" w:line="240" w:lineRule="auto"/>
      <w:ind w:left="14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91">
    <w:name w:val="toc 9"/>
    <w:basedOn w:val="a1"/>
    <w:next w:val="a1"/>
    <w:rsid w:val="004C1852"/>
    <w:pPr>
      <w:spacing w:after="0" w:line="240" w:lineRule="auto"/>
      <w:ind w:left="1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afb">
    <w:basedOn w:val="a1"/>
    <w:next w:val="afc"/>
    <w:qFormat/>
    <w:rsid w:val="004C185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5">
    <w:name w:val="Схема документа1"/>
    <w:basedOn w:val="a1"/>
    <w:rsid w:val="004C1852"/>
    <w:pPr>
      <w:shd w:val="clear" w:color="auto" w:fill="000080"/>
      <w:spacing w:after="0" w:line="240" w:lineRule="auto"/>
      <w:ind w:firstLine="720"/>
      <w:jc w:val="both"/>
    </w:pPr>
    <w:rPr>
      <w:rFonts w:ascii="Tahoma" w:eastAsia="Times New Roman" w:hAnsi="Tahoma" w:cs="Tahoma"/>
      <w:sz w:val="26"/>
      <w:szCs w:val="20"/>
      <w:lang w:eastAsia="ar-SA"/>
    </w:rPr>
  </w:style>
  <w:style w:type="paragraph" w:customStyle="1" w:styleId="16">
    <w:name w:val="Стиль1 Знак"/>
    <w:basedOn w:val="3"/>
    <w:rsid w:val="004C1852"/>
    <w:pPr>
      <w:keepLines/>
      <w:widowControl/>
      <w:tabs>
        <w:tab w:val="clear" w:pos="566"/>
      </w:tabs>
      <w:autoSpaceDE/>
      <w:autoSpaceDN/>
      <w:adjustRightInd/>
      <w:spacing w:before="60" w:after="120" w:line="240" w:lineRule="auto"/>
      <w:ind w:left="0" w:right="0"/>
      <w:outlineLvl w:val="9"/>
    </w:pPr>
    <w:rPr>
      <w:bCs w:val="0"/>
      <w:iCs/>
      <w:sz w:val="22"/>
      <w:lang w:eastAsia="ar-SA"/>
    </w:rPr>
  </w:style>
  <w:style w:type="paragraph" w:customStyle="1" w:styleId="ConsNormal">
    <w:name w:val="ConsNormal"/>
    <w:rsid w:val="004C18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Стиль2"/>
    <w:basedOn w:val="a1"/>
    <w:rsid w:val="004C1852"/>
    <w:pPr>
      <w:spacing w:before="120" w:after="120" w:line="240" w:lineRule="auto"/>
      <w:ind w:firstLine="720"/>
      <w:jc w:val="both"/>
    </w:pPr>
    <w:rPr>
      <w:rFonts w:ascii="FuturisXCondC" w:eastAsia="Times New Roman" w:hAnsi="FuturisXCondC" w:cs="Times New Roman"/>
      <w:sz w:val="44"/>
      <w:szCs w:val="20"/>
      <w:lang w:eastAsia="ar-SA"/>
    </w:rPr>
  </w:style>
  <w:style w:type="paragraph" w:customStyle="1" w:styleId="ConsNonformat">
    <w:name w:val="ConsNonformat"/>
    <w:rsid w:val="004C18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Îáû÷íûé"/>
    <w:rsid w:val="004C18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Title">
    <w:name w:val="Con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7">
    <w:name w:val="Основной текст1"/>
    <w:basedOn w:val="a1"/>
    <w:rsid w:val="004C1852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  <w:lang w:val="en-US" w:eastAsia="ar-SA"/>
    </w:rPr>
  </w:style>
  <w:style w:type="paragraph" w:customStyle="1" w:styleId="18">
    <w:name w:val="Маркированный список1"/>
    <w:basedOn w:val="a1"/>
    <w:rsid w:val="004C1852"/>
    <w:pPr>
      <w:tabs>
        <w:tab w:val="left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2">
    <w:name w:val="Маркированный список 21"/>
    <w:basedOn w:val="a1"/>
    <w:rsid w:val="004C1852"/>
    <w:pPr>
      <w:tabs>
        <w:tab w:val="left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1">
    <w:name w:val="Маркированный список 31"/>
    <w:basedOn w:val="a1"/>
    <w:rsid w:val="004C1852"/>
    <w:pPr>
      <w:tabs>
        <w:tab w:val="left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0">
    <w:name w:val="Маркированный список 41"/>
    <w:basedOn w:val="a1"/>
    <w:rsid w:val="004C1852"/>
    <w:pPr>
      <w:tabs>
        <w:tab w:val="left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0">
    <w:name w:val="Маркированный список 51"/>
    <w:basedOn w:val="a1"/>
    <w:rsid w:val="004C1852"/>
    <w:pPr>
      <w:tabs>
        <w:tab w:val="left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19">
    <w:name w:val="Нумерованный список1"/>
    <w:basedOn w:val="a1"/>
    <w:rsid w:val="004C1852"/>
    <w:pPr>
      <w:tabs>
        <w:tab w:val="left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3">
    <w:name w:val="Нумерованный список 21"/>
    <w:basedOn w:val="a1"/>
    <w:rsid w:val="004C1852"/>
    <w:pPr>
      <w:tabs>
        <w:tab w:val="left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2">
    <w:name w:val="Нумерованный список 31"/>
    <w:basedOn w:val="a1"/>
    <w:rsid w:val="004C1852"/>
    <w:pPr>
      <w:tabs>
        <w:tab w:val="left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1">
    <w:name w:val="Нумерованный список 41"/>
    <w:basedOn w:val="a1"/>
    <w:rsid w:val="004C1852"/>
    <w:pPr>
      <w:tabs>
        <w:tab w:val="left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1">
    <w:name w:val="Нумерованный список 51"/>
    <w:basedOn w:val="a1"/>
    <w:rsid w:val="004C1852"/>
    <w:pPr>
      <w:tabs>
        <w:tab w:val="left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Iauiue">
    <w:name w:val="Iau?iue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220">
    <w:name w:val="Основной текст 22"/>
    <w:basedOn w:val="Iauiue"/>
    <w:rsid w:val="004C1852"/>
    <w:pPr>
      <w:ind w:firstLine="567"/>
      <w:jc w:val="both"/>
    </w:pPr>
    <w:rPr>
      <w:sz w:val="24"/>
      <w:lang w:val="ru-RU"/>
    </w:rPr>
  </w:style>
  <w:style w:type="paragraph" w:customStyle="1" w:styleId="caaieiaie2">
    <w:name w:val="caaieiaie 2"/>
    <w:basedOn w:val="Iauiue"/>
    <w:next w:val="Iauiue"/>
    <w:rsid w:val="004C1852"/>
    <w:pPr>
      <w:keepNext/>
    </w:pPr>
    <w:rPr>
      <w:b/>
      <w:color w:val="000000"/>
      <w:sz w:val="22"/>
      <w:lang w:val="ru-RU"/>
    </w:rPr>
  </w:style>
  <w:style w:type="paragraph" w:customStyle="1" w:styleId="Iauiue1">
    <w:name w:val="Iau?iue1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4">
    <w:name w:val="caaieiaie 4"/>
    <w:basedOn w:val="Iauiue1"/>
    <w:next w:val="Iauiue1"/>
    <w:rsid w:val="004C1852"/>
    <w:pPr>
      <w:keepNext/>
    </w:pPr>
    <w:rPr>
      <w:b/>
      <w:sz w:val="24"/>
      <w:u w:val="single"/>
    </w:rPr>
  </w:style>
  <w:style w:type="paragraph" w:customStyle="1" w:styleId="caaieiaie6">
    <w:name w:val="caaieiaie 6"/>
    <w:basedOn w:val="Iauiue1"/>
    <w:next w:val="Iauiue1"/>
    <w:rsid w:val="004C1852"/>
    <w:pPr>
      <w:keepNext/>
      <w:ind w:firstLine="567"/>
      <w:jc w:val="both"/>
    </w:pPr>
    <w:rPr>
      <w:b/>
      <w:color w:val="000000"/>
      <w:u w:val="single"/>
    </w:rPr>
  </w:style>
  <w:style w:type="paragraph" w:customStyle="1" w:styleId="caaieiaie1">
    <w:name w:val="caaieiaie 1"/>
    <w:basedOn w:val="Iauiue"/>
    <w:next w:val="Iauiue"/>
    <w:rsid w:val="004C1852"/>
    <w:pPr>
      <w:keepNext/>
    </w:pPr>
    <w:rPr>
      <w:b/>
      <w:sz w:val="28"/>
      <w:lang w:val="ru-RU"/>
    </w:rPr>
  </w:style>
  <w:style w:type="paragraph" w:customStyle="1" w:styleId="caaieiaie5">
    <w:name w:val="caaieiaie 5"/>
    <w:basedOn w:val="Iauiue1"/>
    <w:next w:val="Iauiue1"/>
    <w:rsid w:val="004C1852"/>
    <w:pPr>
      <w:keepNext/>
      <w:ind w:firstLine="567"/>
      <w:jc w:val="both"/>
    </w:pPr>
    <w:rPr>
      <w:b/>
      <w:u w:val="single"/>
    </w:rPr>
  </w:style>
  <w:style w:type="paragraph" w:customStyle="1" w:styleId="Iauiue2">
    <w:name w:val="Iau?iue2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aaieiaie51">
    <w:name w:val="caaieiaie 51"/>
    <w:basedOn w:val="Iauiue2"/>
    <w:next w:val="Iauiue2"/>
    <w:rsid w:val="004C1852"/>
    <w:pPr>
      <w:keepNext/>
      <w:ind w:firstLine="567"/>
      <w:jc w:val="both"/>
    </w:pPr>
    <w:rPr>
      <w:b/>
      <w:u w:val="single"/>
      <w:lang w:val="ru-RU"/>
    </w:rPr>
  </w:style>
  <w:style w:type="paragraph" w:customStyle="1" w:styleId="Iniiaiieoaenonionooiii3">
    <w:name w:val="Iniiaiie oaeno n ionooiii 3"/>
    <w:basedOn w:val="Iauiue1"/>
    <w:rsid w:val="004C1852"/>
    <w:pPr>
      <w:ind w:firstLine="567"/>
      <w:jc w:val="both"/>
    </w:pPr>
  </w:style>
  <w:style w:type="paragraph" w:customStyle="1" w:styleId="nienie">
    <w:name w:val="nienie"/>
    <w:basedOn w:val="Iauiue1"/>
    <w:rsid w:val="004C1852"/>
    <w:pPr>
      <w:keepLines/>
      <w:numPr>
        <w:numId w:val="34"/>
      </w:numPr>
      <w:ind w:left="709" w:hanging="284"/>
      <w:jc w:val="both"/>
    </w:pPr>
    <w:rPr>
      <w:sz w:val="24"/>
    </w:rPr>
  </w:style>
  <w:style w:type="paragraph" w:customStyle="1" w:styleId="caaieiaie8">
    <w:name w:val="caaieiaie 8"/>
    <w:basedOn w:val="Iauiue1"/>
    <w:next w:val="Iauiue1"/>
    <w:rsid w:val="004C1852"/>
    <w:pPr>
      <w:keepNext/>
      <w:ind w:firstLine="720"/>
      <w:jc w:val="both"/>
    </w:pPr>
    <w:rPr>
      <w:b/>
      <w:sz w:val="24"/>
    </w:rPr>
  </w:style>
  <w:style w:type="paragraph" w:customStyle="1" w:styleId="Iniiaiieoaeno2">
    <w:name w:val="Iniiaiie oaeno 2"/>
    <w:basedOn w:val="Iauiue1"/>
    <w:rsid w:val="004C1852"/>
    <w:pPr>
      <w:ind w:firstLine="567"/>
      <w:jc w:val="both"/>
    </w:pPr>
    <w:rPr>
      <w:b/>
      <w:color w:val="000000"/>
      <w:sz w:val="24"/>
    </w:rPr>
  </w:style>
  <w:style w:type="paragraph" w:customStyle="1" w:styleId="caaieiaie7">
    <w:name w:val="caaieiaie 7"/>
    <w:basedOn w:val="Iauiue1"/>
    <w:next w:val="Iauiue1"/>
    <w:rsid w:val="004C1852"/>
    <w:pPr>
      <w:keepNext/>
      <w:ind w:firstLine="567"/>
      <w:jc w:val="both"/>
    </w:pPr>
    <w:rPr>
      <w:b/>
      <w:color w:val="000000"/>
      <w:sz w:val="24"/>
    </w:rPr>
  </w:style>
  <w:style w:type="paragraph" w:customStyle="1" w:styleId="Iniiaiieoaeno1">
    <w:name w:val="Iniiaiie oaeno1"/>
    <w:basedOn w:val="Iauiue1"/>
    <w:rsid w:val="004C1852"/>
    <w:rPr>
      <w:b/>
      <w:sz w:val="24"/>
    </w:rPr>
  </w:style>
  <w:style w:type="paragraph" w:customStyle="1" w:styleId="nienie1">
    <w:name w:val="nienie1"/>
    <w:basedOn w:val="Iauiue2"/>
    <w:rsid w:val="004C1852"/>
    <w:pPr>
      <w:keepLines/>
      <w:numPr>
        <w:numId w:val="35"/>
      </w:numPr>
      <w:ind w:left="709" w:hanging="284"/>
      <w:jc w:val="both"/>
    </w:pPr>
    <w:rPr>
      <w:sz w:val="24"/>
      <w:lang w:val="ru-RU"/>
    </w:rPr>
  </w:style>
  <w:style w:type="paragraph" w:customStyle="1" w:styleId="Iniiaiieoaeno21">
    <w:name w:val="Iniiaiie oaeno 21"/>
    <w:basedOn w:val="Iauiue2"/>
    <w:rsid w:val="004C1852"/>
    <w:pPr>
      <w:ind w:firstLine="567"/>
      <w:jc w:val="both"/>
    </w:pPr>
    <w:rPr>
      <w:b/>
      <w:color w:val="000000"/>
      <w:sz w:val="24"/>
      <w:lang w:val="ru-RU"/>
    </w:rPr>
  </w:style>
  <w:style w:type="paragraph" w:customStyle="1" w:styleId="Iniiaiieoaenonionooiii2">
    <w:name w:val="Iniiaiie oaeno n ionooiii 2"/>
    <w:basedOn w:val="Iauiue2"/>
    <w:rsid w:val="004C1852"/>
    <w:pPr>
      <w:ind w:firstLine="720"/>
      <w:jc w:val="both"/>
    </w:pPr>
    <w:rPr>
      <w:color w:val="000000"/>
      <w:sz w:val="24"/>
      <w:lang w:val="ru-RU"/>
    </w:rPr>
  </w:style>
  <w:style w:type="paragraph" w:customStyle="1" w:styleId="Aaoieeeieiioeooe">
    <w:name w:val="Aa?oiee eieiioeooe"/>
    <w:basedOn w:val="Iauiue"/>
    <w:rsid w:val="004C1852"/>
    <w:pPr>
      <w:tabs>
        <w:tab w:val="center" w:pos="4153"/>
        <w:tab w:val="right" w:pos="8306"/>
      </w:tabs>
    </w:pPr>
  </w:style>
  <w:style w:type="paragraph" w:customStyle="1" w:styleId="Iniiaiieoaenonionooiii21">
    <w:name w:val="Iniiaiie oaeno n ionooiii 21"/>
    <w:basedOn w:val="Iauiue1"/>
    <w:rsid w:val="004C1852"/>
    <w:pPr>
      <w:ind w:firstLine="720"/>
      <w:jc w:val="both"/>
    </w:pPr>
    <w:rPr>
      <w:color w:val="000000"/>
      <w:sz w:val="24"/>
    </w:rPr>
  </w:style>
  <w:style w:type="paragraph" w:customStyle="1" w:styleId="Iniiaiieoaenonionooiii31">
    <w:name w:val="Iniiaiie oaeno n ionooiii 31"/>
    <w:basedOn w:val="Iauiue2"/>
    <w:rsid w:val="004C1852"/>
    <w:pPr>
      <w:ind w:firstLine="567"/>
      <w:jc w:val="both"/>
    </w:pPr>
    <w:rPr>
      <w:lang w:val="ru-RU"/>
    </w:rPr>
  </w:style>
  <w:style w:type="paragraph" w:customStyle="1" w:styleId="Iauiue3">
    <w:name w:val="Iau?iue3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11">
    <w:name w:val="caaieiaie 11"/>
    <w:basedOn w:val="Iauiue3"/>
    <w:next w:val="Iauiue3"/>
    <w:rsid w:val="004C1852"/>
    <w:pPr>
      <w:keepNext/>
      <w:ind w:left="1701" w:hanging="1"/>
    </w:pPr>
    <w:rPr>
      <w:sz w:val="24"/>
    </w:rPr>
  </w:style>
  <w:style w:type="paragraph" w:customStyle="1" w:styleId="23">
    <w:name w:val="Îñíîâíîé òåêñò 2"/>
    <w:basedOn w:val="afd"/>
    <w:rsid w:val="004C1852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afe">
    <w:name w:val="Îñíîâíîé òåêñò"/>
    <w:basedOn w:val="afd"/>
    <w:rsid w:val="004C1852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a">
    <w:name w:val="ñïèñîê"/>
    <w:basedOn w:val="a1"/>
    <w:rsid w:val="004C1852"/>
    <w:pPr>
      <w:keepLines/>
      <w:numPr>
        <w:numId w:val="36"/>
      </w:numPr>
      <w:spacing w:after="0" w:line="240" w:lineRule="auto"/>
      <w:ind w:left="709" w:hanging="284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aff">
    <w:name w:val="Адресат"/>
    <w:basedOn w:val="a1"/>
    <w:next w:val="a1"/>
    <w:rsid w:val="004C1852"/>
    <w:pPr>
      <w:spacing w:after="0" w:line="240" w:lineRule="auto"/>
      <w:ind w:left="5670" w:firstLine="720"/>
      <w:jc w:val="both"/>
    </w:pPr>
    <w:rPr>
      <w:rFonts w:ascii="Arial Narrow" w:eastAsia="Times New Roman" w:hAnsi="Arial Narrow" w:cs="Times New Roman"/>
      <w:sz w:val="24"/>
      <w:szCs w:val="20"/>
      <w:lang w:val="en-US" w:eastAsia="ar-SA"/>
    </w:rPr>
  </w:style>
  <w:style w:type="paragraph" w:styleId="afc">
    <w:name w:val="Subtitle"/>
    <w:basedOn w:val="a1"/>
    <w:next w:val="af0"/>
    <w:link w:val="aff0"/>
    <w:qFormat/>
    <w:rsid w:val="004C1852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character" w:customStyle="1" w:styleId="aff0">
    <w:name w:val="Подзаголовок Знак"/>
    <w:basedOn w:val="a2"/>
    <w:link w:val="afc"/>
    <w:rsid w:val="004C1852"/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1a">
    <w:name w:val="Стиль1"/>
    <w:basedOn w:val="3"/>
    <w:rsid w:val="004C1852"/>
    <w:pPr>
      <w:keepLines/>
      <w:widowControl/>
      <w:tabs>
        <w:tab w:val="clear" w:pos="566"/>
      </w:tabs>
      <w:autoSpaceDE/>
      <w:autoSpaceDN/>
      <w:adjustRightInd/>
      <w:spacing w:before="60" w:after="120" w:line="240" w:lineRule="auto"/>
      <w:ind w:left="0" w:right="0"/>
      <w:outlineLvl w:val="9"/>
    </w:pPr>
    <w:rPr>
      <w:bCs w:val="0"/>
      <w:iCs/>
      <w:sz w:val="22"/>
      <w:lang w:eastAsia="ar-SA"/>
    </w:rPr>
  </w:style>
  <w:style w:type="paragraph" w:customStyle="1" w:styleId="ArialNarrow13pt1">
    <w:name w:val="Arial Narrow 13 pt по ширине Первая строка:  1 см"/>
    <w:basedOn w:val="afd"/>
    <w:rsid w:val="004C1852"/>
    <w:pPr>
      <w:ind w:firstLine="567"/>
      <w:jc w:val="both"/>
    </w:pPr>
    <w:rPr>
      <w:rFonts w:ascii="Arial Narrow" w:hAnsi="Arial Narrow"/>
      <w:sz w:val="26"/>
    </w:rPr>
  </w:style>
  <w:style w:type="paragraph" w:customStyle="1" w:styleId="1b">
    <w:name w:val="Обычный1"/>
    <w:rsid w:val="004C1852"/>
    <w:pPr>
      <w:widowControl w:val="0"/>
      <w:suppressAutoHyphens/>
      <w:spacing w:before="60" w:after="0" w:line="240" w:lineRule="auto"/>
      <w:ind w:left="40" w:firstLine="68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FR1">
    <w:name w:val="FR1"/>
    <w:rsid w:val="004C1852"/>
    <w:pPr>
      <w:widowControl w:val="0"/>
      <w:suppressAutoHyphens/>
      <w:spacing w:before="80" w:after="0" w:line="300" w:lineRule="auto"/>
      <w:ind w:left="880" w:right="1000"/>
      <w:jc w:val="center"/>
    </w:pPr>
    <w:rPr>
      <w:rFonts w:ascii="Arial" w:eastAsia="Arial" w:hAnsi="Arial" w:cs="Times New Roman"/>
      <w:b/>
      <w:i/>
      <w:szCs w:val="20"/>
      <w:lang w:eastAsia="ar-SA"/>
    </w:rPr>
  </w:style>
  <w:style w:type="paragraph" w:customStyle="1" w:styleId="FR2">
    <w:name w:val="FR2"/>
    <w:rsid w:val="004C1852"/>
    <w:pPr>
      <w:widowControl w:val="0"/>
      <w:suppressAutoHyphens/>
      <w:spacing w:after="0" w:line="240" w:lineRule="auto"/>
      <w:ind w:left="280"/>
    </w:pPr>
    <w:rPr>
      <w:rFonts w:ascii="Arial" w:eastAsia="Arial" w:hAnsi="Arial" w:cs="Times New Roman"/>
      <w:sz w:val="12"/>
      <w:szCs w:val="20"/>
      <w:lang w:val="en-US" w:eastAsia="ar-SA"/>
    </w:rPr>
  </w:style>
  <w:style w:type="paragraph" w:customStyle="1" w:styleId="24">
    <w:name w:val="Îñíîâíîé òåêñò ñ îòñòóïîì 2"/>
    <w:basedOn w:val="afd"/>
    <w:rsid w:val="004C1852"/>
    <w:pPr>
      <w:widowControl w:val="0"/>
      <w:ind w:left="720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rsid w:val="004C1852"/>
    <w:pPr>
      <w:keepNext/>
      <w:jc w:val="center"/>
    </w:pPr>
    <w:rPr>
      <w:b/>
      <w:sz w:val="24"/>
      <w:lang w:val="ru-RU"/>
    </w:rPr>
  </w:style>
  <w:style w:type="paragraph" w:customStyle="1" w:styleId="1c">
    <w:name w:val="çàãîëîâîê 1"/>
    <w:basedOn w:val="afd"/>
    <w:next w:val="afd"/>
    <w:rsid w:val="004C1852"/>
    <w:pPr>
      <w:keepNext/>
      <w:widowControl w:val="0"/>
    </w:pPr>
    <w:rPr>
      <w:sz w:val="28"/>
      <w:lang w:val="ru-RU"/>
    </w:rPr>
  </w:style>
  <w:style w:type="paragraph" w:customStyle="1" w:styleId="33">
    <w:name w:val="Îñíîâíîé òåêñò ñ îòñòóïîì 3"/>
    <w:basedOn w:val="afd"/>
    <w:rsid w:val="004C1852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Iniiaiieoaeno">
    <w:name w:val="Iniiaiie oaeno"/>
    <w:basedOn w:val="Iauiue"/>
    <w:rsid w:val="004C1852"/>
    <w:pPr>
      <w:widowControl/>
      <w:jc w:val="both"/>
    </w:pPr>
    <w:rPr>
      <w:rFonts w:ascii="Peterburg" w:hAnsi="Peterburg"/>
      <w:lang w:val="ru-RU"/>
    </w:rPr>
  </w:style>
  <w:style w:type="paragraph" w:customStyle="1" w:styleId="aff1">
    <w:name w:val="основной"/>
    <w:basedOn w:val="a1"/>
    <w:rsid w:val="004C185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0">
    <w:name w:val="список"/>
    <w:basedOn w:val="a1"/>
    <w:rsid w:val="004C1852"/>
    <w:pPr>
      <w:keepLines/>
      <w:numPr>
        <w:numId w:val="37"/>
      </w:numPr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ar-SA"/>
    </w:rPr>
  </w:style>
  <w:style w:type="paragraph" w:customStyle="1" w:styleId="82">
    <w:name w:val="çàãîëîâîê 8"/>
    <w:basedOn w:val="afd"/>
    <w:next w:val="afd"/>
    <w:rsid w:val="004C1852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1d">
    <w:name w:val="Текст1"/>
    <w:basedOn w:val="a1"/>
    <w:rsid w:val="004C18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e">
    <w:name w:val="Цитата1"/>
    <w:basedOn w:val="a1"/>
    <w:rsid w:val="004C1852"/>
    <w:pPr>
      <w:shd w:val="clear" w:color="auto" w:fill="FFFFFF"/>
      <w:spacing w:after="0" w:line="240" w:lineRule="auto"/>
      <w:ind w:left="22" w:right="4" w:firstLine="720"/>
      <w:jc w:val="both"/>
    </w:pPr>
    <w:rPr>
      <w:rFonts w:ascii="Arial Narrow" w:eastAsia="Times New Roman" w:hAnsi="Arial Narrow" w:cs="Times New Roman"/>
      <w:sz w:val="26"/>
      <w:szCs w:val="26"/>
      <w:lang w:eastAsia="ar-SA"/>
    </w:rPr>
  </w:style>
  <w:style w:type="paragraph" w:customStyle="1" w:styleId="Style5">
    <w:name w:val="Style5"/>
    <w:basedOn w:val="a1"/>
    <w:rsid w:val="004C1852"/>
    <w:pPr>
      <w:widowControl w:val="0"/>
      <w:autoSpaceDE w:val="0"/>
      <w:spacing w:after="0" w:line="420" w:lineRule="exact"/>
      <w:ind w:firstLine="72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ConsPlusNormal">
    <w:name w:val="ConsPlusNormal"/>
    <w:rsid w:val="004C185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4">
    <w:name w:val="Стиль3"/>
    <w:basedOn w:val="32"/>
    <w:rsid w:val="004C1852"/>
    <w:rPr>
      <w:b w:val="0"/>
      <w:sz w:val="22"/>
      <w:szCs w:val="22"/>
    </w:rPr>
  </w:style>
  <w:style w:type="paragraph" w:customStyle="1" w:styleId="ConsPlusTitle">
    <w:name w:val="ConsPlu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f2">
    <w:name w:val="Balloon Text"/>
    <w:basedOn w:val="a1"/>
    <w:link w:val="aff3"/>
    <w:rsid w:val="004C1852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3">
    <w:name w:val="Текст выноски Знак"/>
    <w:basedOn w:val="a2"/>
    <w:link w:val="aff2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7">
    <w:name w:val="Style7"/>
    <w:basedOn w:val="a1"/>
    <w:rsid w:val="004C1852"/>
    <w:pPr>
      <w:widowControl w:val="0"/>
      <w:autoSpaceDE w:val="0"/>
      <w:spacing w:after="0" w:line="420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">
    <w:name w:val="Style8"/>
    <w:basedOn w:val="a1"/>
    <w:rsid w:val="004C1852"/>
    <w:pPr>
      <w:widowControl w:val="0"/>
      <w:autoSpaceDE w:val="0"/>
      <w:spacing w:after="0" w:line="506" w:lineRule="exact"/>
      <w:ind w:firstLine="662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1">
    <w:name w:val="Style11"/>
    <w:basedOn w:val="a1"/>
    <w:rsid w:val="004C1852"/>
    <w:pPr>
      <w:widowControl w:val="0"/>
      <w:autoSpaceDE w:val="0"/>
      <w:spacing w:after="0" w:line="420" w:lineRule="exact"/>
      <w:ind w:firstLine="73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5">
    <w:name w:val="Style15"/>
    <w:basedOn w:val="a1"/>
    <w:rsid w:val="004C1852"/>
    <w:pPr>
      <w:widowControl w:val="0"/>
      <w:autoSpaceDE w:val="0"/>
      <w:spacing w:after="0" w:line="418" w:lineRule="exact"/>
      <w:ind w:firstLine="1445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">
    <w:name w:val="Style2"/>
    <w:basedOn w:val="a1"/>
    <w:rsid w:val="004C1852"/>
    <w:pPr>
      <w:widowControl w:val="0"/>
      <w:autoSpaceDE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3">
    <w:name w:val="Style13"/>
    <w:basedOn w:val="a1"/>
    <w:rsid w:val="004C1852"/>
    <w:pPr>
      <w:widowControl w:val="0"/>
      <w:autoSpaceDE w:val="0"/>
      <w:spacing w:after="0" w:line="509" w:lineRule="exact"/>
      <w:ind w:hanging="2126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">
    <w:name w:val="Style14"/>
    <w:basedOn w:val="a1"/>
    <w:rsid w:val="004C1852"/>
    <w:pPr>
      <w:widowControl w:val="0"/>
      <w:autoSpaceDE w:val="0"/>
      <w:spacing w:after="0" w:line="432" w:lineRule="exact"/>
      <w:ind w:firstLine="701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11Char">
    <w:name w:val="Знак1 Знак Знак Знак Знак Знак Знак Знак Знак1 Char"/>
    <w:basedOn w:val="a1"/>
    <w:rsid w:val="004C18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Inhaltsverzeichnis10">
    <w:name w:val="Inhaltsverzeichnis 10"/>
    <w:basedOn w:val="Verzeichnis"/>
    <w:rsid w:val="004C1852"/>
    <w:pPr>
      <w:tabs>
        <w:tab w:val="right" w:leader="dot" w:pos="7090"/>
      </w:tabs>
      <w:ind w:left="2547" w:firstLine="0"/>
    </w:pPr>
  </w:style>
  <w:style w:type="paragraph" w:customStyle="1" w:styleId="TabellenInhalt">
    <w:name w:val="Tabellen Inhalt"/>
    <w:basedOn w:val="a1"/>
    <w:rsid w:val="004C1852"/>
    <w:pPr>
      <w:suppressLineNumbers/>
      <w:spacing w:after="0" w:line="240" w:lineRule="auto"/>
      <w:ind w:firstLine="720"/>
      <w:jc w:val="both"/>
    </w:pPr>
    <w:rPr>
      <w:rFonts w:ascii="Arial Narrow" w:eastAsia="Times New Roman" w:hAnsi="Arial Narrow" w:cs="Times New Roman"/>
      <w:sz w:val="26"/>
      <w:szCs w:val="20"/>
      <w:lang w:eastAsia="ar-SA"/>
    </w:rPr>
  </w:style>
  <w:style w:type="paragraph" w:customStyle="1" w:styleId="Tabellenberschrift">
    <w:name w:val="Tabellen Überschrift"/>
    <w:basedOn w:val="TabellenInhalt"/>
    <w:rsid w:val="004C1852"/>
    <w:pPr>
      <w:jc w:val="center"/>
    </w:pPr>
    <w:rPr>
      <w:b/>
      <w:bCs/>
    </w:rPr>
  </w:style>
  <w:style w:type="paragraph" w:customStyle="1" w:styleId="Rahmeninhalt">
    <w:name w:val="Rahmeninhalt"/>
    <w:basedOn w:val="af0"/>
    <w:rsid w:val="004C1852"/>
  </w:style>
  <w:style w:type="paragraph" w:styleId="aff4">
    <w:name w:val="Plain Text"/>
    <w:basedOn w:val="a1"/>
    <w:link w:val="aff5"/>
    <w:rsid w:val="004C185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Текст Знак"/>
    <w:basedOn w:val="a2"/>
    <w:link w:val="aff4"/>
    <w:rsid w:val="004C18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Document Map"/>
    <w:basedOn w:val="a1"/>
    <w:link w:val="aff7"/>
    <w:rsid w:val="004C1852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7">
    <w:name w:val="Схема документа Знак"/>
    <w:basedOn w:val="a2"/>
    <w:link w:val="aff6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styleId="aff8">
    <w:name w:val="List Paragraph"/>
    <w:basedOn w:val="a1"/>
    <w:uiPriority w:val="34"/>
    <w:qFormat/>
    <w:rsid w:val="003E7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4C1852"/>
    <w:pPr>
      <w:keepNext/>
      <w:keepLines/>
      <w:numPr>
        <w:numId w:val="1"/>
      </w:numPr>
      <w:suppressLineNumbers/>
      <w:suppressAutoHyphens/>
      <w:spacing w:before="120" w:after="120" w:line="400" w:lineRule="exact"/>
      <w:ind w:left="0" w:firstLine="0"/>
      <w:jc w:val="both"/>
      <w:outlineLvl w:val="0"/>
    </w:pPr>
    <w:rPr>
      <w:rFonts w:ascii="FuturisXCondC" w:eastAsia="Times New Roman" w:hAnsi="FuturisXCondC" w:cs="Times New Roman"/>
      <w:sz w:val="48"/>
      <w:szCs w:val="48"/>
      <w:lang w:eastAsia="ar-SA"/>
    </w:rPr>
  </w:style>
  <w:style w:type="paragraph" w:styleId="2">
    <w:name w:val="heading 2"/>
    <w:basedOn w:val="a1"/>
    <w:next w:val="a1"/>
    <w:link w:val="20"/>
    <w:qFormat/>
    <w:rsid w:val="004C1852"/>
    <w:pPr>
      <w:keepNext/>
      <w:keepLines/>
      <w:widowControl w:val="0"/>
      <w:tabs>
        <w:tab w:val="left" w:pos="680"/>
      </w:tabs>
      <w:suppressAutoHyphens/>
      <w:spacing w:before="120" w:after="120" w:line="240" w:lineRule="auto"/>
      <w:jc w:val="both"/>
      <w:outlineLvl w:val="1"/>
    </w:pPr>
    <w:rPr>
      <w:rFonts w:ascii="FuturisXCondC" w:eastAsia="Times New Roman" w:hAnsi="FuturisXCondC" w:cs="Times New Roman"/>
      <w:sz w:val="40"/>
      <w:szCs w:val="34"/>
      <w:lang w:val="en-US" w:eastAsia="ar-SA"/>
    </w:rPr>
  </w:style>
  <w:style w:type="paragraph" w:styleId="3">
    <w:name w:val="heading 3"/>
    <w:basedOn w:val="a1"/>
    <w:next w:val="a1"/>
    <w:link w:val="30"/>
    <w:qFormat/>
    <w:rsid w:val="00F93DB6"/>
    <w:pPr>
      <w:keepNext/>
      <w:widowControl w:val="0"/>
      <w:tabs>
        <w:tab w:val="left" w:pos="566"/>
      </w:tabs>
      <w:autoSpaceDE w:val="0"/>
      <w:autoSpaceDN w:val="0"/>
      <w:adjustRightInd w:val="0"/>
      <w:spacing w:after="0" w:line="249" w:lineRule="exact"/>
      <w:ind w:left="360" w:right="33"/>
      <w:jc w:val="both"/>
      <w:outlineLvl w:val="2"/>
    </w:pPr>
    <w:rPr>
      <w:rFonts w:ascii="Arial" w:eastAsia="Times New Roman" w:hAnsi="Arial" w:cs="Arial"/>
      <w:b/>
      <w:bCs/>
      <w:sz w:val="24"/>
    </w:rPr>
  </w:style>
  <w:style w:type="paragraph" w:styleId="4">
    <w:name w:val="heading 4"/>
    <w:basedOn w:val="a1"/>
    <w:next w:val="a1"/>
    <w:link w:val="40"/>
    <w:unhideWhenUsed/>
    <w:qFormat/>
    <w:rsid w:val="000E54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qFormat/>
    <w:rsid w:val="004C1852"/>
    <w:pPr>
      <w:keepNext/>
      <w:numPr>
        <w:ilvl w:val="4"/>
        <w:numId w:val="1"/>
      </w:numPr>
      <w:spacing w:before="120" w:after="120" w:line="240" w:lineRule="auto"/>
      <w:ind w:left="0" w:firstLine="720"/>
      <w:jc w:val="both"/>
      <w:outlineLvl w:val="4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6">
    <w:name w:val="heading 6"/>
    <w:basedOn w:val="a1"/>
    <w:next w:val="a1"/>
    <w:link w:val="60"/>
    <w:qFormat/>
    <w:rsid w:val="004C1852"/>
    <w:pPr>
      <w:keepNext/>
      <w:numPr>
        <w:ilvl w:val="5"/>
        <w:numId w:val="1"/>
      </w:numPr>
      <w:spacing w:before="120" w:after="120" w:line="240" w:lineRule="auto"/>
      <w:ind w:left="0" w:firstLine="720"/>
      <w:jc w:val="both"/>
      <w:outlineLvl w:val="5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7">
    <w:name w:val="heading 7"/>
    <w:basedOn w:val="a1"/>
    <w:next w:val="a1"/>
    <w:link w:val="70"/>
    <w:qFormat/>
    <w:rsid w:val="004C1852"/>
    <w:pPr>
      <w:keepLines/>
      <w:numPr>
        <w:ilvl w:val="6"/>
        <w:numId w:val="1"/>
      </w:numPr>
      <w:spacing w:before="240" w:after="60" w:line="240" w:lineRule="auto"/>
      <w:ind w:left="0" w:firstLine="567"/>
      <w:jc w:val="both"/>
      <w:outlineLvl w:val="6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paragraph" w:styleId="8">
    <w:name w:val="heading 8"/>
    <w:basedOn w:val="a1"/>
    <w:next w:val="a1"/>
    <w:link w:val="80"/>
    <w:qFormat/>
    <w:rsid w:val="004C1852"/>
    <w:pPr>
      <w:keepNext/>
      <w:numPr>
        <w:ilvl w:val="7"/>
        <w:numId w:val="1"/>
      </w:numPr>
      <w:spacing w:before="120" w:after="120" w:line="240" w:lineRule="auto"/>
      <w:jc w:val="both"/>
      <w:outlineLvl w:val="7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9">
    <w:name w:val="heading 9"/>
    <w:basedOn w:val="a1"/>
    <w:next w:val="a1"/>
    <w:link w:val="90"/>
    <w:qFormat/>
    <w:rsid w:val="004C1852"/>
    <w:pPr>
      <w:keepNext/>
      <w:numPr>
        <w:ilvl w:val="8"/>
        <w:numId w:val="1"/>
      </w:numPr>
      <w:spacing w:before="40" w:after="40" w:line="240" w:lineRule="auto"/>
      <w:jc w:val="both"/>
      <w:outlineLvl w:val="8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962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1"/>
    <w:link w:val="a7"/>
    <w:rsid w:val="00962F5E"/>
    <w:pPr>
      <w:spacing w:after="0" w:line="240" w:lineRule="auto"/>
      <w:ind w:firstLine="24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7">
    <w:name w:val="Обычный (веб) Знак"/>
    <w:link w:val="a6"/>
    <w:rsid w:val="00962F5E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30">
    <w:name w:val="Заголовок 3 Знак"/>
    <w:basedOn w:val="a2"/>
    <w:link w:val="3"/>
    <w:rsid w:val="00F93DB6"/>
    <w:rPr>
      <w:rFonts w:ascii="Arial" w:eastAsia="Times New Roman" w:hAnsi="Arial" w:cs="Arial"/>
      <w:b/>
      <w:bCs/>
      <w:sz w:val="24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0E54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lock Text"/>
    <w:basedOn w:val="a1"/>
    <w:rsid w:val="000E54C8"/>
    <w:pPr>
      <w:widowControl w:val="0"/>
      <w:tabs>
        <w:tab w:val="left" w:pos="566"/>
      </w:tabs>
      <w:autoSpaceDE w:val="0"/>
      <w:autoSpaceDN w:val="0"/>
      <w:adjustRightInd w:val="0"/>
      <w:spacing w:after="0" w:line="249" w:lineRule="exact"/>
      <w:ind w:left="360" w:right="33"/>
      <w:jc w:val="both"/>
    </w:pPr>
    <w:rPr>
      <w:rFonts w:ascii="Arial" w:eastAsia="Times New Roman" w:hAnsi="Arial" w:cs="Arial"/>
      <w:b/>
      <w:bCs/>
      <w:sz w:val="24"/>
    </w:rPr>
  </w:style>
  <w:style w:type="character" w:customStyle="1" w:styleId="10">
    <w:name w:val="Заголовок 1 Знак"/>
    <w:basedOn w:val="a2"/>
    <w:link w:val="1"/>
    <w:rsid w:val="004C1852"/>
    <w:rPr>
      <w:rFonts w:ascii="FuturisXCondC" w:eastAsia="Times New Roman" w:hAnsi="FuturisXCondC" w:cs="Times New Roman"/>
      <w:sz w:val="48"/>
      <w:szCs w:val="48"/>
      <w:lang w:eastAsia="ar-SA"/>
    </w:rPr>
  </w:style>
  <w:style w:type="character" w:customStyle="1" w:styleId="20">
    <w:name w:val="Заголовок 2 Знак"/>
    <w:basedOn w:val="a2"/>
    <w:link w:val="2"/>
    <w:rsid w:val="004C1852"/>
    <w:rPr>
      <w:rFonts w:ascii="FuturisXCondC" w:eastAsia="Times New Roman" w:hAnsi="FuturisXCondC" w:cs="Times New Roman"/>
      <w:sz w:val="40"/>
      <w:szCs w:val="34"/>
      <w:lang w:val="en-US" w:eastAsia="ar-SA"/>
    </w:rPr>
  </w:style>
  <w:style w:type="character" w:customStyle="1" w:styleId="50">
    <w:name w:val="Заголовок 5 Знак"/>
    <w:basedOn w:val="a2"/>
    <w:link w:val="5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2"/>
    <w:link w:val="6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70">
    <w:name w:val="Заголовок 7 Знак"/>
    <w:basedOn w:val="a2"/>
    <w:link w:val="7"/>
    <w:rsid w:val="004C1852"/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80">
    <w:name w:val="Заголовок 8 Знак"/>
    <w:basedOn w:val="a2"/>
    <w:link w:val="8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90">
    <w:name w:val="Заголовок 9 Знак"/>
    <w:basedOn w:val="a2"/>
    <w:link w:val="9"/>
    <w:rsid w:val="004C1852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WW8Num1z0">
    <w:name w:val="WW8Num1z0"/>
    <w:rsid w:val="004C1852"/>
    <w:rPr>
      <w:rFonts w:ascii="Symbol" w:hAnsi="Symbol"/>
    </w:rPr>
  </w:style>
  <w:style w:type="character" w:customStyle="1" w:styleId="WW8Num1z1">
    <w:name w:val="WW8Num1z1"/>
    <w:rsid w:val="004C1852"/>
    <w:rPr>
      <w:rFonts w:ascii="Courier New" w:hAnsi="Courier New" w:cs="Courier New"/>
    </w:rPr>
  </w:style>
  <w:style w:type="character" w:customStyle="1" w:styleId="WW8Num1z2">
    <w:name w:val="WW8Num1z2"/>
    <w:rsid w:val="004C1852"/>
    <w:rPr>
      <w:rFonts w:ascii="Wingdings" w:hAnsi="Wingdings"/>
    </w:rPr>
  </w:style>
  <w:style w:type="character" w:customStyle="1" w:styleId="WW8Num2z0">
    <w:name w:val="WW8Num2z0"/>
    <w:rsid w:val="004C1852"/>
    <w:rPr>
      <w:rFonts w:ascii="Symbol" w:hAnsi="Symbol"/>
    </w:rPr>
  </w:style>
  <w:style w:type="character" w:customStyle="1" w:styleId="WW8Num2z1">
    <w:name w:val="WW8Num2z1"/>
    <w:rsid w:val="004C1852"/>
    <w:rPr>
      <w:rFonts w:ascii="Courier New" w:hAnsi="Courier New" w:cs="Courier New"/>
    </w:rPr>
  </w:style>
  <w:style w:type="character" w:customStyle="1" w:styleId="WW8Num2z2">
    <w:name w:val="WW8Num2z2"/>
    <w:rsid w:val="004C1852"/>
    <w:rPr>
      <w:rFonts w:ascii="Wingdings" w:hAnsi="Wingdings"/>
    </w:rPr>
  </w:style>
  <w:style w:type="character" w:customStyle="1" w:styleId="WW8Num4z2">
    <w:name w:val="WW8Num4z2"/>
    <w:rsid w:val="004C1852"/>
    <w:rPr>
      <w:rFonts w:ascii="Symbol" w:hAnsi="Symbol"/>
    </w:rPr>
  </w:style>
  <w:style w:type="character" w:customStyle="1" w:styleId="WW8Num5z0">
    <w:name w:val="WW8Num5z0"/>
    <w:rsid w:val="004C1852"/>
    <w:rPr>
      <w:rFonts w:ascii="Symbol" w:hAnsi="Symbol"/>
    </w:rPr>
  </w:style>
  <w:style w:type="character" w:customStyle="1" w:styleId="WW8Num5z1">
    <w:name w:val="WW8Num5z1"/>
    <w:rsid w:val="004C1852"/>
    <w:rPr>
      <w:rFonts w:ascii="Courier New" w:hAnsi="Courier New" w:cs="Courier New"/>
    </w:rPr>
  </w:style>
  <w:style w:type="character" w:customStyle="1" w:styleId="WW8Num5z2">
    <w:name w:val="WW8Num5z2"/>
    <w:rsid w:val="004C1852"/>
    <w:rPr>
      <w:rFonts w:ascii="Wingdings" w:hAnsi="Wingdings"/>
    </w:rPr>
  </w:style>
  <w:style w:type="character" w:customStyle="1" w:styleId="WW8Num6z0">
    <w:name w:val="WW8Num6z0"/>
    <w:rsid w:val="004C1852"/>
    <w:rPr>
      <w:rFonts w:ascii="Times New Roman" w:hAnsi="Times New Roman"/>
    </w:rPr>
  </w:style>
  <w:style w:type="character" w:customStyle="1" w:styleId="WW8Num6z1">
    <w:name w:val="WW8Num6z1"/>
    <w:rsid w:val="004C1852"/>
    <w:rPr>
      <w:rFonts w:ascii="Courier New" w:hAnsi="Courier New" w:cs="Courier New"/>
    </w:rPr>
  </w:style>
  <w:style w:type="character" w:customStyle="1" w:styleId="WW8Num6z2">
    <w:name w:val="WW8Num6z2"/>
    <w:rsid w:val="004C1852"/>
    <w:rPr>
      <w:rFonts w:ascii="Wingdings" w:hAnsi="Wingdings"/>
    </w:rPr>
  </w:style>
  <w:style w:type="character" w:customStyle="1" w:styleId="WW8Num6z3">
    <w:name w:val="WW8Num6z3"/>
    <w:rsid w:val="004C1852"/>
    <w:rPr>
      <w:rFonts w:ascii="Symbol" w:hAnsi="Symbol"/>
    </w:rPr>
  </w:style>
  <w:style w:type="character" w:customStyle="1" w:styleId="WW8Num8z0">
    <w:name w:val="WW8Num8z0"/>
    <w:rsid w:val="004C1852"/>
    <w:rPr>
      <w:rFonts w:ascii="Symbol" w:hAnsi="Symbol"/>
    </w:rPr>
  </w:style>
  <w:style w:type="character" w:customStyle="1" w:styleId="WW8Num8z1">
    <w:name w:val="WW8Num8z1"/>
    <w:rsid w:val="004C1852"/>
    <w:rPr>
      <w:rFonts w:ascii="Courier New" w:hAnsi="Courier New" w:cs="Courier New"/>
    </w:rPr>
  </w:style>
  <w:style w:type="character" w:customStyle="1" w:styleId="WW8Num8z2">
    <w:name w:val="WW8Num8z2"/>
    <w:rsid w:val="004C1852"/>
    <w:rPr>
      <w:rFonts w:ascii="Wingdings" w:hAnsi="Wingdings"/>
    </w:rPr>
  </w:style>
  <w:style w:type="character" w:customStyle="1" w:styleId="WW8Num9z0">
    <w:name w:val="WW8Num9z0"/>
    <w:rsid w:val="004C1852"/>
    <w:rPr>
      <w:rFonts w:ascii="Times New Roman" w:hAnsi="Times New Roman"/>
    </w:rPr>
  </w:style>
  <w:style w:type="character" w:customStyle="1" w:styleId="WW8Num10z0">
    <w:name w:val="WW8Num10z0"/>
    <w:rsid w:val="004C1852"/>
    <w:rPr>
      <w:rFonts w:ascii="Symbol" w:hAnsi="Symbol"/>
    </w:rPr>
  </w:style>
  <w:style w:type="character" w:customStyle="1" w:styleId="WW8Num10z1">
    <w:name w:val="WW8Num10z1"/>
    <w:rsid w:val="004C1852"/>
    <w:rPr>
      <w:rFonts w:ascii="Courier New" w:hAnsi="Courier New" w:cs="Courier New"/>
    </w:rPr>
  </w:style>
  <w:style w:type="character" w:customStyle="1" w:styleId="WW8Num10z2">
    <w:name w:val="WW8Num10z2"/>
    <w:rsid w:val="004C1852"/>
    <w:rPr>
      <w:rFonts w:ascii="Wingdings" w:hAnsi="Wingdings"/>
    </w:rPr>
  </w:style>
  <w:style w:type="character" w:customStyle="1" w:styleId="WW8Num15z0">
    <w:name w:val="WW8Num15z0"/>
    <w:rsid w:val="004C1852"/>
    <w:rPr>
      <w:rFonts w:ascii="Symbol" w:hAnsi="Symbol"/>
    </w:rPr>
  </w:style>
  <w:style w:type="character" w:customStyle="1" w:styleId="WW8Num15z1">
    <w:name w:val="WW8Num15z1"/>
    <w:rsid w:val="004C1852"/>
    <w:rPr>
      <w:rFonts w:ascii="Courier New" w:hAnsi="Courier New" w:cs="Courier New"/>
    </w:rPr>
  </w:style>
  <w:style w:type="character" w:customStyle="1" w:styleId="WW8Num15z2">
    <w:name w:val="WW8Num15z2"/>
    <w:rsid w:val="004C1852"/>
    <w:rPr>
      <w:rFonts w:ascii="Wingdings" w:hAnsi="Wingdings"/>
    </w:rPr>
  </w:style>
  <w:style w:type="character" w:customStyle="1" w:styleId="WW8Num16z0">
    <w:name w:val="WW8Num16z0"/>
    <w:rsid w:val="004C1852"/>
    <w:rPr>
      <w:rFonts w:ascii="Symbol" w:hAnsi="Symbol"/>
    </w:rPr>
  </w:style>
  <w:style w:type="character" w:customStyle="1" w:styleId="WW8Num16z1">
    <w:name w:val="WW8Num16z1"/>
    <w:rsid w:val="004C1852"/>
    <w:rPr>
      <w:rFonts w:ascii="Courier New" w:hAnsi="Courier New" w:cs="Courier New"/>
    </w:rPr>
  </w:style>
  <w:style w:type="character" w:customStyle="1" w:styleId="WW8Num16z2">
    <w:name w:val="WW8Num16z2"/>
    <w:rsid w:val="004C1852"/>
    <w:rPr>
      <w:rFonts w:ascii="Wingdings" w:hAnsi="Wingdings"/>
    </w:rPr>
  </w:style>
  <w:style w:type="character" w:customStyle="1" w:styleId="WW8Num17z0">
    <w:name w:val="WW8Num17z0"/>
    <w:rsid w:val="004C1852"/>
    <w:rPr>
      <w:rFonts w:ascii="Symbol" w:hAnsi="Symbol"/>
    </w:rPr>
  </w:style>
  <w:style w:type="character" w:customStyle="1" w:styleId="WW8Num17z1">
    <w:name w:val="WW8Num17z1"/>
    <w:rsid w:val="004C1852"/>
    <w:rPr>
      <w:rFonts w:ascii="Courier New" w:hAnsi="Courier New" w:cs="Courier New"/>
    </w:rPr>
  </w:style>
  <w:style w:type="character" w:customStyle="1" w:styleId="WW8Num17z2">
    <w:name w:val="WW8Num17z2"/>
    <w:rsid w:val="004C1852"/>
    <w:rPr>
      <w:rFonts w:ascii="Wingdings" w:hAnsi="Wingdings"/>
    </w:rPr>
  </w:style>
  <w:style w:type="character" w:customStyle="1" w:styleId="WW8Num18z0">
    <w:name w:val="WW8Num18z0"/>
    <w:rsid w:val="004C1852"/>
    <w:rPr>
      <w:rFonts w:ascii="Symbol" w:hAnsi="Symbol"/>
    </w:rPr>
  </w:style>
  <w:style w:type="character" w:customStyle="1" w:styleId="WW8Num18z1">
    <w:name w:val="WW8Num18z1"/>
    <w:rsid w:val="004C1852"/>
    <w:rPr>
      <w:rFonts w:ascii="Courier New" w:hAnsi="Courier New" w:cs="Courier New"/>
    </w:rPr>
  </w:style>
  <w:style w:type="character" w:customStyle="1" w:styleId="WW8Num18z2">
    <w:name w:val="WW8Num18z2"/>
    <w:rsid w:val="004C1852"/>
    <w:rPr>
      <w:rFonts w:ascii="Wingdings" w:hAnsi="Wingdings"/>
    </w:rPr>
  </w:style>
  <w:style w:type="character" w:customStyle="1" w:styleId="WW8Num19z0">
    <w:name w:val="WW8Num19z0"/>
    <w:rsid w:val="004C1852"/>
    <w:rPr>
      <w:rFonts w:ascii="Symbol" w:hAnsi="Symbol"/>
    </w:rPr>
  </w:style>
  <w:style w:type="character" w:customStyle="1" w:styleId="WW8Num19z1">
    <w:name w:val="WW8Num19z1"/>
    <w:rsid w:val="004C1852"/>
    <w:rPr>
      <w:rFonts w:ascii="Courier New" w:hAnsi="Courier New" w:cs="Courier New"/>
    </w:rPr>
  </w:style>
  <w:style w:type="character" w:customStyle="1" w:styleId="WW8Num19z2">
    <w:name w:val="WW8Num19z2"/>
    <w:rsid w:val="004C1852"/>
    <w:rPr>
      <w:rFonts w:ascii="Wingdings" w:hAnsi="Wingdings"/>
    </w:rPr>
  </w:style>
  <w:style w:type="character" w:customStyle="1" w:styleId="WW8Num20z0">
    <w:name w:val="WW8Num20z0"/>
    <w:rsid w:val="004C1852"/>
    <w:rPr>
      <w:rFonts w:ascii="Wingdings" w:hAnsi="Wingdings"/>
      <w:sz w:val="16"/>
    </w:rPr>
  </w:style>
  <w:style w:type="character" w:customStyle="1" w:styleId="WW8Num20z1">
    <w:name w:val="WW8Num20z1"/>
    <w:rsid w:val="004C1852"/>
    <w:rPr>
      <w:rFonts w:ascii="Courier New" w:hAnsi="Courier New" w:cs="Courier New"/>
    </w:rPr>
  </w:style>
  <w:style w:type="character" w:customStyle="1" w:styleId="WW8Num20z2">
    <w:name w:val="WW8Num20z2"/>
    <w:rsid w:val="004C1852"/>
    <w:rPr>
      <w:rFonts w:ascii="Wingdings" w:hAnsi="Wingdings"/>
    </w:rPr>
  </w:style>
  <w:style w:type="character" w:customStyle="1" w:styleId="WW8Num20z3">
    <w:name w:val="WW8Num20z3"/>
    <w:rsid w:val="004C1852"/>
    <w:rPr>
      <w:rFonts w:ascii="Symbol" w:hAnsi="Symbol"/>
    </w:rPr>
  </w:style>
  <w:style w:type="character" w:customStyle="1" w:styleId="WW8Num21z0">
    <w:name w:val="WW8Num21z0"/>
    <w:rsid w:val="004C1852"/>
    <w:rPr>
      <w:rFonts w:ascii="Symbol" w:hAnsi="Symbol"/>
    </w:rPr>
  </w:style>
  <w:style w:type="character" w:customStyle="1" w:styleId="WW8Num21z1">
    <w:name w:val="WW8Num21z1"/>
    <w:rsid w:val="004C1852"/>
    <w:rPr>
      <w:rFonts w:ascii="Courier New" w:hAnsi="Courier New" w:cs="Courier New"/>
    </w:rPr>
  </w:style>
  <w:style w:type="character" w:customStyle="1" w:styleId="WW8Num21z2">
    <w:name w:val="WW8Num21z2"/>
    <w:rsid w:val="004C1852"/>
    <w:rPr>
      <w:rFonts w:ascii="Wingdings" w:hAnsi="Wingdings"/>
    </w:rPr>
  </w:style>
  <w:style w:type="character" w:customStyle="1" w:styleId="WW8Num22z0">
    <w:name w:val="WW8Num22z0"/>
    <w:rsid w:val="004C1852"/>
    <w:rPr>
      <w:rFonts w:ascii="Symbol" w:hAnsi="Symbol"/>
    </w:rPr>
  </w:style>
  <w:style w:type="character" w:customStyle="1" w:styleId="WW8Num22z1">
    <w:name w:val="WW8Num22z1"/>
    <w:rsid w:val="004C1852"/>
    <w:rPr>
      <w:rFonts w:ascii="Courier New" w:hAnsi="Courier New" w:cs="Courier New"/>
    </w:rPr>
  </w:style>
  <w:style w:type="character" w:customStyle="1" w:styleId="WW8Num22z2">
    <w:name w:val="WW8Num22z2"/>
    <w:rsid w:val="004C1852"/>
    <w:rPr>
      <w:rFonts w:ascii="Wingdings" w:hAnsi="Wingdings"/>
    </w:rPr>
  </w:style>
  <w:style w:type="character" w:customStyle="1" w:styleId="WW8Num23z0">
    <w:name w:val="WW8Num23z0"/>
    <w:rsid w:val="004C1852"/>
    <w:rPr>
      <w:rFonts w:ascii="Symbol" w:hAnsi="Symbol"/>
    </w:rPr>
  </w:style>
  <w:style w:type="character" w:customStyle="1" w:styleId="WW8Num23z1">
    <w:name w:val="WW8Num23z1"/>
    <w:rsid w:val="004C1852"/>
    <w:rPr>
      <w:rFonts w:ascii="Courier New" w:hAnsi="Courier New" w:cs="Courier New"/>
    </w:rPr>
  </w:style>
  <w:style w:type="character" w:customStyle="1" w:styleId="WW8Num23z2">
    <w:name w:val="WW8Num23z2"/>
    <w:rsid w:val="004C1852"/>
    <w:rPr>
      <w:rFonts w:ascii="Wingdings" w:hAnsi="Wingdings"/>
    </w:rPr>
  </w:style>
  <w:style w:type="character" w:customStyle="1" w:styleId="WW8Num24z0">
    <w:name w:val="WW8Num24z0"/>
    <w:rsid w:val="004C1852"/>
    <w:rPr>
      <w:rFonts w:ascii="Symbol" w:hAnsi="Symbol"/>
    </w:rPr>
  </w:style>
  <w:style w:type="character" w:customStyle="1" w:styleId="WW8Num24z1">
    <w:name w:val="WW8Num24z1"/>
    <w:rsid w:val="004C1852"/>
    <w:rPr>
      <w:rFonts w:ascii="Courier New" w:hAnsi="Courier New" w:cs="Courier New"/>
    </w:rPr>
  </w:style>
  <w:style w:type="character" w:customStyle="1" w:styleId="WW8Num24z2">
    <w:name w:val="WW8Num24z2"/>
    <w:rsid w:val="004C1852"/>
    <w:rPr>
      <w:rFonts w:ascii="Wingdings" w:hAnsi="Wingdings"/>
    </w:rPr>
  </w:style>
  <w:style w:type="character" w:customStyle="1" w:styleId="WW8Num27z0">
    <w:name w:val="WW8Num27z0"/>
    <w:rsid w:val="004C1852"/>
    <w:rPr>
      <w:rFonts w:ascii="Symbol" w:hAnsi="Symbol"/>
    </w:rPr>
  </w:style>
  <w:style w:type="character" w:customStyle="1" w:styleId="WW8Num27z1">
    <w:name w:val="WW8Num27z1"/>
    <w:rsid w:val="004C1852"/>
    <w:rPr>
      <w:rFonts w:ascii="Courier New" w:hAnsi="Courier New" w:cs="Courier New"/>
    </w:rPr>
  </w:style>
  <w:style w:type="character" w:customStyle="1" w:styleId="WW8Num27z2">
    <w:name w:val="WW8Num27z2"/>
    <w:rsid w:val="004C1852"/>
    <w:rPr>
      <w:rFonts w:ascii="Wingdings" w:hAnsi="Wingdings"/>
    </w:rPr>
  </w:style>
  <w:style w:type="character" w:customStyle="1" w:styleId="WW8Num28z0">
    <w:name w:val="WW8Num28z0"/>
    <w:rsid w:val="004C1852"/>
    <w:rPr>
      <w:rFonts w:ascii="Symbol" w:hAnsi="Symbol"/>
    </w:rPr>
  </w:style>
  <w:style w:type="character" w:customStyle="1" w:styleId="WW8Num28z1">
    <w:name w:val="WW8Num28z1"/>
    <w:rsid w:val="004C1852"/>
    <w:rPr>
      <w:rFonts w:ascii="Courier New" w:hAnsi="Courier New" w:cs="Courier New"/>
    </w:rPr>
  </w:style>
  <w:style w:type="character" w:customStyle="1" w:styleId="WW8Num28z2">
    <w:name w:val="WW8Num28z2"/>
    <w:rsid w:val="004C1852"/>
    <w:rPr>
      <w:rFonts w:ascii="Wingdings" w:hAnsi="Wingdings"/>
    </w:rPr>
  </w:style>
  <w:style w:type="character" w:customStyle="1" w:styleId="WW8Num30z0">
    <w:name w:val="WW8Num30z0"/>
    <w:rsid w:val="004C1852"/>
    <w:rPr>
      <w:rFonts w:ascii="Symbol" w:hAnsi="Symbol"/>
    </w:rPr>
  </w:style>
  <w:style w:type="character" w:customStyle="1" w:styleId="WW8Num30z1">
    <w:name w:val="WW8Num30z1"/>
    <w:rsid w:val="004C1852"/>
    <w:rPr>
      <w:rFonts w:ascii="Courier New" w:hAnsi="Courier New" w:cs="Courier New"/>
    </w:rPr>
  </w:style>
  <w:style w:type="character" w:customStyle="1" w:styleId="WW8Num30z2">
    <w:name w:val="WW8Num30z2"/>
    <w:rsid w:val="004C1852"/>
    <w:rPr>
      <w:rFonts w:ascii="Wingdings" w:hAnsi="Wingdings"/>
    </w:rPr>
  </w:style>
  <w:style w:type="character" w:customStyle="1" w:styleId="WW8Num31z0">
    <w:name w:val="WW8Num31z0"/>
    <w:rsid w:val="004C1852"/>
    <w:rPr>
      <w:rFonts w:ascii="Symbol" w:hAnsi="Symbol"/>
    </w:rPr>
  </w:style>
  <w:style w:type="character" w:customStyle="1" w:styleId="WW8Num31z1">
    <w:name w:val="WW8Num31z1"/>
    <w:rsid w:val="004C1852"/>
    <w:rPr>
      <w:rFonts w:ascii="Courier New" w:hAnsi="Courier New" w:cs="Courier New"/>
    </w:rPr>
  </w:style>
  <w:style w:type="character" w:customStyle="1" w:styleId="WW8Num31z2">
    <w:name w:val="WW8Num31z2"/>
    <w:rsid w:val="004C1852"/>
    <w:rPr>
      <w:rFonts w:ascii="Wingdings" w:hAnsi="Wingdings"/>
    </w:rPr>
  </w:style>
  <w:style w:type="character" w:customStyle="1" w:styleId="WW8Num32z1">
    <w:name w:val="WW8Num32z1"/>
    <w:rsid w:val="004C1852"/>
    <w:rPr>
      <w:rFonts w:ascii="Times New Roman" w:eastAsia="Times New Roman" w:hAnsi="Times New Roman" w:cs="Times New Roman"/>
      <w:sz w:val="24"/>
    </w:rPr>
  </w:style>
  <w:style w:type="character" w:customStyle="1" w:styleId="WW8Num33z0">
    <w:name w:val="WW8Num33z0"/>
    <w:rsid w:val="004C1852"/>
    <w:rPr>
      <w:rFonts w:ascii="Symbol" w:hAnsi="Symbol"/>
    </w:rPr>
  </w:style>
  <w:style w:type="character" w:customStyle="1" w:styleId="WW8Num33z1">
    <w:name w:val="WW8Num33z1"/>
    <w:rsid w:val="004C1852"/>
    <w:rPr>
      <w:rFonts w:ascii="Courier New" w:hAnsi="Courier New" w:cs="Courier New"/>
    </w:rPr>
  </w:style>
  <w:style w:type="character" w:customStyle="1" w:styleId="WW8Num33z2">
    <w:name w:val="WW8Num33z2"/>
    <w:rsid w:val="004C1852"/>
    <w:rPr>
      <w:rFonts w:ascii="Wingdings" w:hAnsi="Wingdings"/>
    </w:rPr>
  </w:style>
  <w:style w:type="character" w:customStyle="1" w:styleId="11">
    <w:name w:val="Основной шрифт абзаца1"/>
    <w:rsid w:val="004C1852"/>
  </w:style>
  <w:style w:type="character" w:customStyle="1" w:styleId="Funotenzeichen">
    <w:name w:val="Fußnotenzeichen"/>
    <w:basedOn w:val="11"/>
    <w:rsid w:val="004C1852"/>
    <w:rPr>
      <w:vertAlign w:val="superscript"/>
    </w:rPr>
  </w:style>
  <w:style w:type="character" w:customStyle="1" w:styleId="a9">
    <w:name w:val="Узел"/>
    <w:rsid w:val="004C1852"/>
    <w:rPr>
      <w:i/>
    </w:rPr>
  </w:style>
  <w:style w:type="character" w:styleId="aa">
    <w:name w:val="page number"/>
    <w:basedOn w:val="11"/>
    <w:rsid w:val="004C1852"/>
  </w:style>
  <w:style w:type="character" w:styleId="ab">
    <w:name w:val="Hyperlink"/>
    <w:basedOn w:val="11"/>
    <w:rsid w:val="004C1852"/>
    <w:rPr>
      <w:color w:val="0000FF"/>
      <w:u w:val="single"/>
    </w:rPr>
  </w:style>
  <w:style w:type="character" w:styleId="ac">
    <w:name w:val="FollowedHyperlink"/>
    <w:basedOn w:val="11"/>
    <w:rsid w:val="004C1852"/>
    <w:rPr>
      <w:color w:val="800080"/>
      <w:u w:val="single"/>
    </w:rPr>
  </w:style>
  <w:style w:type="character" w:customStyle="1" w:styleId="12">
    <w:name w:val="Стиль1 Знак Знак"/>
    <w:basedOn w:val="30"/>
    <w:rsid w:val="004C1852"/>
    <w:rPr>
      <w:rFonts w:ascii="Arial" w:eastAsia="Times New Roman" w:hAnsi="Arial" w:cs="Arial"/>
      <w:b/>
      <w:bCs w:val="0"/>
      <w:iCs/>
      <w:sz w:val="22"/>
      <w:szCs w:val="22"/>
      <w:lang w:val="ru-RU" w:eastAsia="ar-SA" w:bidi="ar-SA"/>
    </w:rPr>
  </w:style>
  <w:style w:type="character" w:customStyle="1" w:styleId="FontStyle17">
    <w:name w:val="Font Style17"/>
    <w:basedOn w:val="11"/>
    <w:rsid w:val="004C1852"/>
    <w:rPr>
      <w:rFonts w:ascii="Tahoma" w:hAnsi="Tahoma" w:cs="Tahoma"/>
      <w:b/>
      <w:bCs/>
      <w:i/>
      <w:iCs/>
      <w:sz w:val="26"/>
      <w:szCs w:val="26"/>
    </w:rPr>
  </w:style>
  <w:style w:type="character" w:customStyle="1" w:styleId="FontStyle18">
    <w:name w:val="Font Style18"/>
    <w:basedOn w:val="11"/>
    <w:rsid w:val="004C1852"/>
    <w:rPr>
      <w:rFonts w:ascii="Tahoma" w:hAnsi="Tahoma" w:cs="Tahoma"/>
      <w:sz w:val="24"/>
      <w:szCs w:val="24"/>
    </w:rPr>
  </w:style>
  <w:style w:type="character" w:customStyle="1" w:styleId="ad">
    <w:name w:val="Знак Знак"/>
    <w:basedOn w:val="11"/>
    <w:rsid w:val="004C1852"/>
    <w:rPr>
      <w:rFonts w:ascii="TimesET" w:hAnsi="TimesET"/>
      <w:kern w:val="1"/>
      <w:sz w:val="26"/>
      <w:lang w:val="ru-RU" w:eastAsia="ar-SA" w:bidi="ar-SA"/>
    </w:rPr>
  </w:style>
  <w:style w:type="character" w:customStyle="1" w:styleId="Endnotenzeichen">
    <w:name w:val="Endnotenzeichen"/>
    <w:basedOn w:val="11"/>
    <w:rsid w:val="004C1852"/>
    <w:rPr>
      <w:vertAlign w:val="superscript"/>
    </w:rPr>
  </w:style>
  <w:style w:type="character" w:styleId="ae">
    <w:name w:val="footnote reference"/>
    <w:uiPriority w:val="99"/>
    <w:rsid w:val="004C1852"/>
    <w:rPr>
      <w:vertAlign w:val="superscript"/>
    </w:rPr>
  </w:style>
  <w:style w:type="character" w:styleId="af">
    <w:name w:val="endnote reference"/>
    <w:rsid w:val="004C1852"/>
    <w:rPr>
      <w:vertAlign w:val="superscript"/>
    </w:rPr>
  </w:style>
  <w:style w:type="character" w:customStyle="1" w:styleId="Nummerierungszeichen">
    <w:name w:val="Nummerierungszeichen"/>
    <w:rsid w:val="004C1852"/>
    <w:rPr>
      <w:rFonts w:ascii="Times" w:hAnsi="Times"/>
    </w:rPr>
  </w:style>
  <w:style w:type="paragraph" w:customStyle="1" w:styleId="berschrift">
    <w:name w:val="Überschrift"/>
    <w:basedOn w:val="a1"/>
    <w:next w:val="af0"/>
    <w:rsid w:val="004C1852"/>
    <w:pPr>
      <w:keepNext/>
      <w:spacing w:before="240" w:after="120" w:line="240" w:lineRule="auto"/>
      <w:ind w:firstLine="720"/>
      <w:jc w:val="both"/>
    </w:pPr>
    <w:rPr>
      <w:rFonts w:ascii="Liberation Sans" w:eastAsia="Helvetica" w:hAnsi="Liberation Sans" w:cs="Helvetica"/>
      <w:sz w:val="28"/>
      <w:szCs w:val="28"/>
      <w:lang w:eastAsia="ar-SA"/>
    </w:rPr>
  </w:style>
  <w:style w:type="paragraph" w:styleId="af0">
    <w:name w:val="Body Text"/>
    <w:basedOn w:val="a1"/>
    <w:link w:val="af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1">
    <w:name w:val="Основной текст Знак"/>
    <w:basedOn w:val="a2"/>
    <w:link w:val="af0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2">
    <w:name w:val="List"/>
    <w:basedOn w:val="af0"/>
    <w:rsid w:val="004C1852"/>
    <w:rPr>
      <w:rFonts w:cs="Helvetica"/>
    </w:rPr>
  </w:style>
  <w:style w:type="paragraph" w:customStyle="1" w:styleId="Beschriftung">
    <w:name w:val="Beschriftung"/>
    <w:basedOn w:val="a1"/>
    <w:rsid w:val="004C1852"/>
    <w:pPr>
      <w:suppressLineNumbers/>
      <w:spacing w:before="120" w:after="120" w:line="240" w:lineRule="auto"/>
      <w:ind w:firstLine="720"/>
      <w:jc w:val="both"/>
    </w:pPr>
    <w:rPr>
      <w:rFonts w:ascii="Arial Narrow" w:eastAsia="Times New Roman" w:hAnsi="Arial Narrow" w:cs="Helvetica"/>
      <w:i/>
      <w:iCs/>
      <w:sz w:val="24"/>
      <w:szCs w:val="24"/>
      <w:lang w:eastAsia="ar-SA"/>
    </w:rPr>
  </w:style>
  <w:style w:type="paragraph" w:customStyle="1" w:styleId="Verzeichnis">
    <w:name w:val="Verzeichnis"/>
    <w:basedOn w:val="a1"/>
    <w:rsid w:val="004C1852"/>
    <w:pPr>
      <w:suppressLineNumbers/>
      <w:spacing w:after="0" w:line="240" w:lineRule="auto"/>
      <w:ind w:firstLine="720"/>
      <w:jc w:val="both"/>
    </w:pPr>
    <w:rPr>
      <w:rFonts w:ascii="Arial Narrow" w:eastAsia="Times New Roman" w:hAnsi="Arial Narrow" w:cs="Helvetica"/>
      <w:sz w:val="26"/>
      <w:szCs w:val="20"/>
      <w:lang w:eastAsia="ar-SA"/>
    </w:rPr>
  </w:style>
  <w:style w:type="paragraph" w:customStyle="1" w:styleId="BodyTxt">
    <w:name w:val="Body Txt"/>
    <w:basedOn w:val="a1"/>
    <w:rsid w:val="004C1852"/>
    <w:pPr>
      <w:keepLines/>
      <w:spacing w:before="60" w:after="6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13">
    <w:name w:val="toc 1"/>
    <w:basedOn w:val="a1"/>
    <w:next w:val="a1"/>
    <w:rsid w:val="004C1852"/>
    <w:pPr>
      <w:tabs>
        <w:tab w:val="right" w:leader="dot" w:pos="9781"/>
      </w:tabs>
      <w:spacing w:before="80" w:after="80" w:line="240" w:lineRule="auto"/>
      <w:ind w:right="-58"/>
      <w:jc w:val="both"/>
    </w:pPr>
    <w:rPr>
      <w:rFonts w:ascii="Arial Narrow" w:eastAsia="Times New Roman" w:hAnsi="Arial Narrow" w:cs="Times New Roman"/>
      <w:b/>
      <w:bCs/>
      <w:sz w:val="26"/>
      <w:szCs w:val="26"/>
      <w:lang w:eastAsia="ar-SA"/>
    </w:rPr>
  </w:style>
  <w:style w:type="paragraph" w:styleId="21">
    <w:name w:val="toc 2"/>
    <w:basedOn w:val="a1"/>
    <w:next w:val="a1"/>
    <w:rsid w:val="004C1852"/>
    <w:pPr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3">
    <w:name w:val="Body Text Indent"/>
    <w:basedOn w:val="a1"/>
    <w:link w:val="af4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character" w:customStyle="1" w:styleId="af4">
    <w:name w:val="Основной текст с отступом Знак"/>
    <w:basedOn w:val="a2"/>
    <w:link w:val="af3"/>
    <w:rsid w:val="004C1852"/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paragraph" w:customStyle="1" w:styleId="14">
    <w:name w:val="Название объекта1"/>
    <w:basedOn w:val="a1"/>
    <w:next w:val="a1"/>
    <w:rsid w:val="004C1852"/>
    <w:pPr>
      <w:keepLines/>
      <w:spacing w:before="120" w:after="120" w:line="240" w:lineRule="auto"/>
      <w:ind w:firstLine="720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31">
    <w:name w:val="Основной текст с отступом 31"/>
    <w:basedOn w:val="a1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1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211">
    <w:name w:val="Основной текст 21"/>
    <w:basedOn w:val="a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5">
    <w:name w:val="header"/>
    <w:basedOn w:val="a1"/>
    <w:link w:val="af6"/>
    <w:rsid w:val="004C1852"/>
    <w:pPr>
      <w:keepLines/>
      <w:tabs>
        <w:tab w:val="center" w:pos="4153"/>
        <w:tab w:val="right" w:pos="8306"/>
      </w:tabs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6">
    <w:name w:val="Верхний колонтитул Знак"/>
    <w:basedOn w:val="a2"/>
    <w:link w:val="af5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7">
    <w:name w:val="footnote text"/>
    <w:aliases w:val="Table_Footnote_last Знак,Table_Footnote_last Знак Знак,Table_Footnote_last"/>
    <w:basedOn w:val="a1"/>
    <w:link w:val="af8"/>
    <w:rsid w:val="004C1852"/>
    <w:pPr>
      <w:keepLines/>
      <w:spacing w:before="120" w:after="120" w:line="240" w:lineRule="auto"/>
      <w:ind w:firstLine="567"/>
      <w:jc w:val="both"/>
    </w:pPr>
    <w:rPr>
      <w:rFonts w:ascii="TimesET" w:eastAsia="Times New Roman" w:hAnsi="TimesET" w:cs="Times New Roman"/>
      <w:kern w:val="1"/>
      <w:sz w:val="26"/>
      <w:szCs w:val="20"/>
      <w:lang w:eastAsia="ar-SA"/>
    </w:rPr>
  </w:style>
  <w:style w:type="character" w:customStyle="1" w:styleId="af8">
    <w:name w:val="Текст сноски Знак"/>
    <w:aliases w:val="Table_Footnote_last Знак Знак1,Table_Footnote_last Знак Знак Знак,Table_Footnote_last Знак1"/>
    <w:basedOn w:val="a2"/>
    <w:link w:val="af7"/>
    <w:rsid w:val="004C1852"/>
    <w:rPr>
      <w:rFonts w:ascii="TimesET" w:eastAsia="Times New Roman" w:hAnsi="TimesET" w:cs="Times New Roman"/>
      <w:kern w:val="1"/>
      <w:sz w:val="26"/>
      <w:szCs w:val="20"/>
      <w:lang w:eastAsia="ar-SA"/>
    </w:rPr>
  </w:style>
  <w:style w:type="paragraph" w:styleId="af9">
    <w:name w:val="footer"/>
    <w:basedOn w:val="a1"/>
    <w:link w:val="afa"/>
    <w:rsid w:val="004C1852"/>
    <w:pPr>
      <w:keepLines/>
      <w:tabs>
        <w:tab w:val="center" w:pos="4536"/>
        <w:tab w:val="right" w:pos="9072"/>
      </w:tabs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a">
    <w:name w:val="Нижний колонтитул Знак"/>
    <w:basedOn w:val="a2"/>
    <w:link w:val="af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32">
    <w:name w:val="toc 3"/>
    <w:basedOn w:val="a1"/>
    <w:next w:val="a1"/>
    <w:rsid w:val="004C1852"/>
    <w:pPr>
      <w:tabs>
        <w:tab w:val="right" w:leader="dot" w:pos="9781"/>
      </w:tabs>
      <w:spacing w:before="20" w:after="20" w:line="240" w:lineRule="auto"/>
      <w:ind w:right="-57"/>
      <w:jc w:val="both"/>
    </w:pPr>
    <w:rPr>
      <w:rFonts w:ascii="Times New Roman" w:eastAsia="Times New Roman" w:hAnsi="Times New Roman" w:cs="Times New Roman"/>
      <w:b/>
      <w:iCs/>
      <w:sz w:val="24"/>
      <w:szCs w:val="24"/>
      <w:lang w:eastAsia="ar-SA"/>
    </w:rPr>
  </w:style>
  <w:style w:type="paragraph" w:styleId="41">
    <w:name w:val="toc 4"/>
    <w:basedOn w:val="a1"/>
    <w:next w:val="a1"/>
    <w:rsid w:val="004C1852"/>
    <w:pPr>
      <w:spacing w:after="0" w:line="240" w:lineRule="auto"/>
      <w:ind w:left="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51">
    <w:name w:val="toc 5"/>
    <w:basedOn w:val="a1"/>
    <w:next w:val="a1"/>
    <w:rsid w:val="004C1852"/>
    <w:pPr>
      <w:spacing w:after="0" w:line="240" w:lineRule="auto"/>
      <w:ind w:left="8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61">
    <w:name w:val="toc 6"/>
    <w:basedOn w:val="a1"/>
    <w:next w:val="a1"/>
    <w:rsid w:val="004C1852"/>
    <w:pPr>
      <w:spacing w:after="0" w:line="240" w:lineRule="auto"/>
      <w:ind w:left="10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71">
    <w:name w:val="toc 7"/>
    <w:basedOn w:val="a1"/>
    <w:next w:val="a1"/>
    <w:rsid w:val="004C1852"/>
    <w:pPr>
      <w:spacing w:after="0" w:line="240" w:lineRule="auto"/>
      <w:ind w:left="12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81">
    <w:name w:val="toc 8"/>
    <w:basedOn w:val="a1"/>
    <w:next w:val="a1"/>
    <w:rsid w:val="004C1852"/>
    <w:pPr>
      <w:spacing w:after="0" w:line="240" w:lineRule="auto"/>
      <w:ind w:left="14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91">
    <w:name w:val="toc 9"/>
    <w:basedOn w:val="a1"/>
    <w:next w:val="a1"/>
    <w:rsid w:val="004C1852"/>
    <w:pPr>
      <w:spacing w:after="0" w:line="240" w:lineRule="auto"/>
      <w:ind w:left="1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afb">
    <w:basedOn w:val="a1"/>
    <w:next w:val="afc"/>
    <w:qFormat/>
    <w:rsid w:val="004C185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5">
    <w:name w:val="Схема документа1"/>
    <w:basedOn w:val="a1"/>
    <w:rsid w:val="004C1852"/>
    <w:pPr>
      <w:shd w:val="clear" w:color="auto" w:fill="000080"/>
      <w:spacing w:after="0" w:line="240" w:lineRule="auto"/>
      <w:ind w:firstLine="720"/>
      <w:jc w:val="both"/>
    </w:pPr>
    <w:rPr>
      <w:rFonts w:ascii="Tahoma" w:eastAsia="Times New Roman" w:hAnsi="Tahoma" w:cs="Tahoma"/>
      <w:sz w:val="26"/>
      <w:szCs w:val="20"/>
      <w:lang w:eastAsia="ar-SA"/>
    </w:rPr>
  </w:style>
  <w:style w:type="paragraph" w:customStyle="1" w:styleId="16">
    <w:name w:val="Стиль1 Знак"/>
    <w:basedOn w:val="3"/>
    <w:rsid w:val="004C1852"/>
    <w:pPr>
      <w:keepLines/>
      <w:widowControl/>
      <w:tabs>
        <w:tab w:val="clear" w:pos="566"/>
      </w:tabs>
      <w:autoSpaceDE/>
      <w:autoSpaceDN/>
      <w:adjustRightInd/>
      <w:spacing w:before="60" w:after="120" w:line="240" w:lineRule="auto"/>
      <w:ind w:left="0" w:right="0"/>
      <w:outlineLvl w:val="9"/>
    </w:pPr>
    <w:rPr>
      <w:bCs w:val="0"/>
      <w:iCs/>
      <w:sz w:val="22"/>
      <w:lang w:eastAsia="ar-SA"/>
    </w:rPr>
  </w:style>
  <w:style w:type="paragraph" w:customStyle="1" w:styleId="ConsNormal">
    <w:name w:val="ConsNormal"/>
    <w:rsid w:val="004C18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Стиль2"/>
    <w:basedOn w:val="a1"/>
    <w:rsid w:val="004C1852"/>
    <w:pPr>
      <w:spacing w:before="120" w:after="120" w:line="240" w:lineRule="auto"/>
      <w:ind w:firstLine="720"/>
      <w:jc w:val="both"/>
    </w:pPr>
    <w:rPr>
      <w:rFonts w:ascii="FuturisXCondC" w:eastAsia="Times New Roman" w:hAnsi="FuturisXCondC" w:cs="Times New Roman"/>
      <w:sz w:val="44"/>
      <w:szCs w:val="20"/>
      <w:lang w:eastAsia="ar-SA"/>
    </w:rPr>
  </w:style>
  <w:style w:type="paragraph" w:customStyle="1" w:styleId="ConsNonformat">
    <w:name w:val="ConsNonformat"/>
    <w:rsid w:val="004C18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Îáû÷íûé"/>
    <w:rsid w:val="004C18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Title">
    <w:name w:val="Con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7">
    <w:name w:val="Основной текст1"/>
    <w:basedOn w:val="a1"/>
    <w:rsid w:val="004C1852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  <w:lang w:val="en-US" w:eastAsia="ar-SA"/>
    </w:rPr>
  </w:style>
  <w:style w:type="paragraph" w:customStyle="1" w:styleId="18">
    <w:name w:val="Маркированный список1"/>
    <w:basedOn w:val="a1"/>
    <w:rsid w:val="004C1852"/>
    <w:pPr>
      <w:tabs>
        <w:tab w:val="left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2">
    <w:name w:val="Маркированный список 21"/>
    <w:basedOn w:val="a1"/>
    <w:rsid w:val="004C1852"/>
    <w:pPr>
      <w:tabs>
        <w:tab w:val="left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1">
    <w:name w:val="Маркированный список 31"/>
    <w:basedOn w:val="a1"/>
    <w:rsid w:val="004C1852"/>
    <w:pPr>
      <w:tabs>
        <w:tab w:val="left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0">
    <w:name w:val="Маркированный список 41"/>
    <w:basedOn w:val="a1"/>
    <w:rsid w:val="004C1852"/>
    <w:pPr>
      <w:tabs>
        <w:tab w:val="left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0">
    <w:name w:val="Маркированный список 51"/>
    <w:basedOn w:val="a1"/>
    <w:rsid w:val="004C1852"/>
    <w:pPr>
      <w:tabs>
        <w:tab w:val="left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19">
    <w:name w:val="Нумерованный список1"/>
    <w:basedOn w:val="a1"/>
    <w:rsid w:val="004C1852"/>
    <w:pPr>
      <w:tabs>
        <w:tab w:val="left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3">
    <w:name w:val="Нумерованный список 21"/>
    <w:basedOn w:val="a1"/>
    <w:rsid w:val="004C1852"/>
    <w:pPr>
      <w:tabs>
        <w:tab w:val="left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2">
    <w:name w:val="Нумерованный список 31"/>
    <w:basedOn w:val="a1"/>
    <w:rsid w:val="004C1852"/>
    <w:pPr>
      <w:tabs>
        <w:tab w:val="left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1">
    <w:name w:val="Нумерованный список 41"/>
    <w:basedOn w:val="a1"/>
    <w:rsid w:val="004C1852"/>
    <w:pPr>
      <w:tabs>
        <w:tab w:val="left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1">
    <w:name w:val="Нумерованный список 51"/>
    <w:basedOn w:val="a1"/>
    <w:rsid w:val="004C1852"/>
    <w:pPr>
      <w:tabs>
        <w:tab w:val="left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Iauiue">
    <w:name w:val="Iau?iue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220">
    <w:name w:val="Основной текст 22"/>
    <w:basedOn w:val="Iauiue"/>
    <w:rsid w:val="004C1852"/>
    <w:pPr>
      <w:ind w:firstLine="567"/>
      <w:jc w:val="both"/>
    </w:pPr>
    <w:rPr>
      <w:sz w:val="24"/>
      <w:lang w:val="ru-RU"/>
    </w:rPr>
  </w:style>
  <w:style w:type="paragraph" w:customStyle="1" w:styleId="caaieiaie2">
    <w:name w:val="caaieiaie 2"/>
    <w:basedOn w:val="Iauiue"/>
    <w:next w:val="Iauiue"/>
    <w:rsid w:val="004C1852"/>
    <w:pPr>
      <w:keepNext/>
    </w:pPr>
    <w:rPr>
      <w:b/>
      <w:color w:val="000000"/>
      <w:sz w:val="22"/>
      <w:lang w:val="ru-RU"/>
    </w:rPr>
  </w:style>
  <w:style w:type="paragraph" w:customStyle="1" w:styleId="Iauiue1">
    <w:name w:val="Iau?iue1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4">
    <w:name w:val="caaieiaie 4"/>
    <w:basedOn w:val="Iauiue1"/>
    <w:next w:val="Iauiue1"/>
    <w:rsid w:val="004C1852"/>
    <w:pPr>
      <w:keepNext/>
    </w:pPr>
    <w:rPr>
      <w:b/>
      <w:sz w:val="24"/>
      <w:u w:val="single"/>
    </w:rPr>
  </w:style>
  <w:style w:type="paragraph" w:customStyle="1" w:styleId="caaieiaie6">
    <w:name w:val="caaieiaie 6"/>
    <w:basedOn w:val="Iauiue1"/>
    <w:next w:val="Iauiue1"/>
    <w:rsid w:val="004C1852"/>
    <w:pPr>
      <w:keepNext/>
      <w:ind w:firstLine="567"/>
      <w:jc w:val="both"/>
    </w:pPr>
    <w:rPr>
      <w:b/>
      <w:color w:val="000000"/>
      <w:u w:val="single"/>
    </w:rPr>
  </w:style>
  <w:style w:type="paragraph" w:customStyle="1" w:styleId="caaieiaie1">
    <w:name w:val="caaieiaie 1"/>
    <w:basedOn w:val="Iauiue"/>
    <w:next w:val="Iauiue"/>
    <w:rsid w:val="004C1852"/>
    <w:pPr>
      <w:keepNext/>
    </w:pPr>
    <w:rPr>
      <w:b/>
      <w:sz w:val="28"/>
      <w:lang w:val="ru-RU"/>
    </w:rPr>
  </w:style>
  <w:style w:type="paragraph" w:customStyle="1" w:styleId="caaieiaie5">
    <w:name w:val="caaieiaie 5"/>
    <w:basedOn w:val="Iauiue1"/>
    <w:next w:val="Iauiue1"/>
    <w:rsid w:val="004C1852"/>
    <w:pPr>
      <w:keepNext/>
      <w:ind w:firstLine="567"/>
      <w:jc w:val="both"/>
    </w:pPr>
    <w:rPr>
      <w:b/>
      <w:u w:val="single"/>
    </w:rPr>
  </w:style>
  <w:style w:type="paragraph" w:customStyle="1" w:styleId="Iauiue2">
    <w:name w:val="Iau?iue2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aaieiaie51">
    <w:name w:val="caaieiaie 51"/>
    <w:basedOn w:val="Iauiue2"/>
    <w:next w:val="Iauiue2"/>
    <w:rsid w:val="004C1852"/>
    <w:pPr>
      <w:keepNext/>
      <w:ind w:firstLine="567"/>
      <w:jc w:val="both"/>
    </w:pPr>
    <w:rPr>
      <w:b/>
      <w:u w:val="single"/>
      <w:lang w:val="ru-RU"/>
    </w:rPr>
  </w:style>
  <w:style w:type="paragraph" w:customStyle="1" w:styleId="Iniiaiieoaenonionooiii3">
    <w:name w:val="Iniiaiie oaeno n ionooiii 3"/>
    <w:basedOn w:val="Iauiue1"/>
    <w:rsid w:val="004C1852"/>
    <w:pPr>
      <w:ind w:firstLine="567"/>
      <w:jc w:val="both"/>
    </w:pPr>
  </w:style>
  <w:style w:type="paragraph" w:customStyle="1" w:styleId="nienie">
    <w:name w:val="nienie"/>
    <w:basedOn w:val="Iauiue1"/>
    <w:rsid w:val="004C1852"/>
    <w:pPr>
      <w:keepLines/>
      <w:numPr>
        <w:numId w:val="34"/>
      </w:numPr>
      <w:ind w:left="709" w:hanging="284"/>
      <w:jc w:val="both"/>
    </w:pPr>
    <w:rPr>
      <w:sz w:val="24"/>
    </w:rPr>
  </w:style>
  <w:style w:type="paragraph" w:customStyle="1" w:styleId="caaieiaie8">
    <w:name w:val="caaieiaie 8"/>
    <w:basedOn w:val="Iauiue1"/>
    <w:next w:val="Iauiue1"/>
    <w:rsid w:val="004C1852"/>
    <w:pPr>
      <w:keepNext/>
      <w:ind w:firstLine="720"/>
      <w:jc w:val="both"/>
    </w:pPr>
    <w:rPr>
      <w:b/>
      <w:sz w:val="24"/>
    </w:rPr>
  </w:style>
  <w:style w:type="paragraph" w:customStyle="1" w:styleId="Iniiaiieoaeno2">
    <w:name w:val="Iniiaiie oaeno 2"/>
    <w:basedOn w:val="Iauiue1"/>
    <w:rsid w:val="004C1852"/>
    <w:pPr>
      <w:ind w:firstLine="567"/>
      <w:jc w:val="both"/>
    </w:pPr>
    <w:rPr>
      <w:b/>
      <w:color w:val="000000"/>
      <w:sz w:val="24"/>
    </w:rPr>
  </w:style>
  <w:style w:type="paragraph" w:customStyle="1" w:styleId="caaieiaie7">
    <w:name w:val="caaieiaie 7"/>
    <w:basedOn w:val="Iauiue1"/>
    <w:next w:val="Iauiue1"/>
    <w:rsid w:val="004C1852"/>
    <w:pPr>
      <w:keepNext/>
      <w:ind w:firstLine="567"/>
      <w:jc w:val="both"/>
    </w:pPr>
    <w:rPr>
      <w:b/>
      <w:color w:val="000000"/>
      <w:sz w:val="24"/>
    </w:rPr>
  </w:style>
  <w:style w:type="paragraph" w:customStyle="1" w:styleId="Iniiaiieoaeno1">
    <w:name w:val="Iniiaiie oaeno1"/>
    <w:basedOn w:val="Iauiue1"/>
    <w:rsid w:val="004C1852"/>
    <w:rPr>
      <w:b/>
      <w:sz w:val="24"/>
    </w:rPr>
  </w:style>
  <w:style w:type="paragraph" w:customStyle="1" w:styleId="nienie1">
    <w:name w:val="nienie1"/>
    <w:basedOn w:val="Iauiue2"/>
    <w:rsid w:val="004C1852"/>
    <w:pPr>
      <w:keepLines/>
      <w:numPr>
        <w:numId w:val="35"/>
      </w:numPr>
      <w:ind w:left="709" w:hanging="284"/>
      <w:jc w:val="both"/>
    </w:pPr>
    <w:rPr>
      <w:sz w:val="24"/>
      <w:lang w:val="ru-RU"/>
    </w:rPr>
  </w:style>
  <w:style w:type="paragraph" w:customStyle="1" w:styleId="Iniiaiieoaeno21">
    <w:name w:val="Iniiaiie oaeno 21"/>
    <w:basedOn w:val="Iauiue2"/>
    <w:rsid w:val="004C1852"/>
    <w:pPr>
      <w:ind w:firstLine="567"/>
      <w:jc w:val="both"/>
    </w:pPr>
    <w:rPr>
      <w:b/>
      <w:color w:val="000000"/>
      <w:sz w:val="24"/>
      <w:lang w:val="ru-RU"/>
    </w:rPr>
  </w:style>
  <w:style w:type="paragraph" w:customStyle="1" w:styleId="Iniiaiieoaenonionooiii2">
    <w:name w:val="Iniiaiie oaeno n ionooiii 2"/>
    <w:basedOn w:val="Iauiue2"/>
    <w:rsid w:val="004C1852"/>
    <w:pPr>
      <w:ind w:firstLine="720"/>
      <w:jc w:val="both"/>
    </w:pPr>
    <w:rPr>
      <w:color w:val="000000"/>
      <w:sz w:val="24"/>
      <w:lang w:val="ru-RU"/>
    </w:rPr>
  </w:style>
  <w:style w:type="paragraph" w:customStyle="1" w:styleId="Aaoieeeieiioeooe">
    <w:name w:val="Aa?oiee eieiioeooe"/>
    <w:basedOn w:val="Iauiue"/>
    <w:rsid w:val="004C1852"/>
    <w:pPr>
      <w:tabs>
        <w:tab w:val="center" w:pos="4153"/>
        <w:tab w:val="right" w:pos="8306"/>
      </w:tabs>
    </w:pPr>
  </w:style>
  <w:style w:type="paragraph" w:customStyle="1" w:styleId="Iniiaiieoaenonionooiii21">
    <w:name w:val="Iniiaiie oaeno n ionooiii 21"/>
    <w:basedOn w:val="Iauiue1"/>
    <w:rsid w:val="004C1852"/>
    <w:pPr>
      <w:ind w:firstLine="720"/>
      <w:jc w:val="both"/>
    </w:pPr>
    <w:rPr>
      <w:color w:val="000000"/>
      <w:sz w:val="24"/>
    </w:rPr>
  </w:style>
  <w:style w:type="paragraph" w:customStyle="1" w:styleId="Iniiaiieoaenonionooiii31">
    <w:name w:val="Iniiaiie oaeno n ionooiii 31"/>
    <w:basedOn w:val="Iauiue2"/>
    <w:rsid w:val="004C1852"/>
    <w:pPr>
      <w:ind w:firstLine="567"/>
      <w:jc w:val="both"/>
    </w:pPr>
    <w:rPr>
      <w:lang w:val="ru-RU"/>
    </w:rPr>
  </w:style>
  <w:style w:type="paragraph" w:customStyle="1" w:styleId="Iauiue3">
    <w:name w:val="Iau?iue3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11">
    <w:name w:val="caaieiaie 11"/>
    <w:basedOn w:val="Iauiue3"/>
    <w:next w:val="Iauiue3"/>
    <w:rsid w:val="004C1852"/>
    <w:pPr>
      <w:keepNext/>
      <w:ind w:left="1701" w:hanging="1"/>
    </w:pPr>
    <w:rPr>
      <w:sz w:val="24"/>
    </w:rPr>
  </w:style>
  <w:style w:type="paragraph" w:customStyle="1" w:styleId="23">
    <w:name w:val="Îñíîâíîé òåêñò 2"/>
    <w:basedOn w:val="afd"/>
    <w:rsid w:val="004C1852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afe">
    <w:name w:val="Îñíîâíîé òåêñò"/>
    <w:basedOn w:val="afd"/>
    <w:rsid w:val="004C1852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a">
    <w:name w:val="ñïèñîê"/>
    <w:basedOn w:val="a1"/>
    <w:rsid w:val="004C1852"/>
    <w:pPr>
      <w:keepLines/>
      <w:numPr>
        <w:numId w:val="36"/>
      </w:numPr>
      <w:spacing w:after="0" w:line="240" w:lineRule="auto"/>
      <w:ind w:left="709" w:hanging="284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aff">
    <w:name w:val="Адресат"/>
    <w:basedOn w:val="a1"/>
    <w:next w:val="a1"/>
    <w:rsid w:val="004C1852"/>
    <w:pPr>
      <w:spacing w:after="0" w:line="240" w:lineRule="auto"/>
      <w:ind w:left="5670" w:firstLine="720"/>
      <w:jc w:val="both"/>
    </w:pPr>
    <w:rPr>
      <w:rFonts w:ascii="Arial Narrow" w:eastAsia="Times New Roman" w:hAnsi="Arial Narrow" w:cs="Times New Roman"/>
      <w:sz w:val="24"/>
      <w:szCs w:val="20"/>
      <w:lang w:val="en-US" w:eastAsia="ar-SA"/>
    </w:rPr>
  </w:style>
  <w:style w:type="paragraph" w:styleId="afc">
    <w:name w:val="Subtitle"/>
    <w:basedOn w:val="a1"/>
    <w:next w:val="af0"/>
    <w:link w:val="aff0"/>
    <w:qFormat/>
    <w:rsid w:val="004C1852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character" w:customStyle="1" w:styleId="aff0">
    <w:name w:val="Подзаголовок Знак"/>
    <w:basedOn w:val="a2"/>
    <w:link w:val="afc"/>
    <w:rsid w:val="004C1852"/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1a">
    <w:name w:val="Стиль1"/>
    <w:basedOn w:val="3"/>
    <w:rsid w:val="004C1852"/>
    <w:pPr>
      <w:keepLines/>
      <w:widowControl/>
      <w:tabs>
        <w:tab w:val="clear" w:pos="566"/>
      </w:tabs>
      <w:autoSpaceDE/>
      <w:autoSpaceDN/>
      <w:adjustRightInd/>
      <w:spacing w:before="60" w:after="120" w:line="240" w:lineRule="auto"/>
      <w:ind w:left="0" w:right="0"/>
      <w:outlineLvl w:val="9"/>
    </w:pPr>
    <w:rPr>
      <w:bCs w:val="0"/>
      <w:iCs/>
      <w:sz w:val="22"/>
      <w:lang w:eastAsia="ar-SA"/>
    </w:rPr>
  </w:style>
  <w:style w:type="paragraph" w:customStyle="1" w:styleId="ArialNarrow13pt1">
    <w:name w:val="Arial Narrow 13 pt по ширине Первая строка:  1 см"/>
    <w:basedOn w:val="afd"/>
    <w:rsid w:val="004C1852"/>
    <w:pPr>
      <w:ind w:firstLine="567"/>
      <w:jc w:val="both"/>
    </w:pPr>
    <w:rPr>
      <w:rFonts w:ascii="Arial Narrow" w:hAnsi="Arial Narrow"/>
      <w:sz w:val="26"/>
    </w:rPr>
  </w:style>
  <w:style w:type="paragraph" w:customStyle="1" w:styleId="1b">
    <w:name w:val="Обычный1"/>
    <w:rsid w:val="004C1852"/>
    <w:pPr>
      <w:widowControl w:val="0"/>
      <w:suppressAutoHyphens/>
      <w:spacing w:before="60" w:after="0" w:line="240" w:lineRule="auto"/>
      <w:ind w:left="40" w:firstLine="68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FR1">
    <w:name w:val="FR1"/>
    <w:rsid w:val="004C1852"/>
    <w:pPr>
      <w:widowControl w:val="0"/>
      <w:suppressAutoHyphens/>
      <w:spacing w:before="80" w:after="0" w:line="300" w:lineRule="auto"/>
      <w:ind w:left="880" w:right="1000"/>
      <w:jc w:val="center"/>
    </w:pPr>
    <w:rPr>
      <w:rFonts w:ascii="Arial" w:eastAsia="Arial" w:hAnsi="Arial" w:cs="Times New Roman"/>
      <w:b/>
      <w:i/>
      <w:szCs w:val="20"/>
      <w:lang w:eastAsia="ar-SA"/>
    </w:rPr>
  </w:style>
  <w:style w:type="paragraph" w:customStyle="1" w:styleId="FR2">
    <w:name w:val="FR2"/>
    <w:rsid w:val="004C1852"/>
    <w:pPr>
      <w:widowControl w:val="0"/>
      <w:suppressAutoHyphens/>
      <w:spacing w:after="0" w:line="240" w:lineRule="auto"/>
      <w:ind w:left="280"/>
    </w:pPr>
    <w:rPr>
      <w:rFonts w:ascii="Arial" w:eastAsia="Arial" w:hAnsi="Arial" w:cs="Times New Roman"/>
      <w:sz w:val="12"/>
      <w:szCs w:val="20"/>
      <w:lang w:val="en-US" w:eastAsia="ar-SA"/>
    </w:rPr>
  </w:style>
  <w:style w:type="paragraph" w:customStyle="1" w:styleId="24">
    <w:name w:val="Îñíîâíîé òåêñò ñ îòñòóïîì 2"/>
    <w:basedOn w:val="afd"/>
    <w:rsid w:val="004C1852"/>
    <w:pPr>
      <w:widowControl w:val="0"/>
      <w:ind w:left="720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rsid w:val="004C1852"/>
    <w:pPr>
      <w:keepNext/>
      <w:jc w:val="center"/>
    </w:pPr>
    <w:rPr>
      <w:b/>
      <w:sz w:val="24"/>
      <w:lang w:val="ru-RU"/>
    </w:rPr>
  </w:style>
  <w:style w:type="paragraph" w:customStyle="1" w:styleId="1c">
    <w:name w:val="çàãîëîâîê 1"/>
    <w:basedOn w:val="afd"/>
    <w:next w:val="afd"/>
    <w:rsid w:val="004C1852"/>
    <w:pPr>
      <w:keepNext/>
      <w:widowControl w:val="0"/>
    </w:pPr>
    <w:rPr>
      <w:sz w:val="28"/>
      <w:lang w:val="ru-RU"/>
    </w:rPr>
  </w:style>
  <w:style w:type="paragraph" w:customStyle="1" w:styleId="33">
    <w:name w:val="Îñíîâíîé òåêñò ñ îòñòóïîì 3"/>
    <w:basedOn w:val="afd"/>
    <w:rsid w:val="004C1852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Iniiaiieoaeno">
    <w:name w:val="Iniiaiie oaeno"/>
    <w:basedOn w:val="Iauiue"/>
    <w:rsid w:val="004C1852"/>
    <w:pPr>
      <w:widowControl/>
      <w:jc w:val="both"/>
    </w:pPr>
    <w:rPr>
      <w:rFonts w:ascii="Peterburg" w:hAnsi="Peterburg"/>
      <w:lang w:val="ru-RU"/>
    </w:rPr>
  </w:style>
  <w:style w:type="paragraph" w:customStyle="1" w:styleId="aff1">
    <w:name w:val="основной"/>
    <w:basedOn w:val="a1"/>
    <w:rsid w:val="004C185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0">
    <w:name w:val="список"/>
    <w:basedOn w:val="a1"/>
    <w:rsid w:val="004C1852"/>
    <w:pPr>
      <w:keepLines/>
      <w:numPr>
        <w:numId w:val="37"/>
      </w:numPr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ar-SA"/>
    </w:rPr>
  </w:style>
  <w:style w:type="paragraph" w:customStyle="1" w:styleId="82">
    <w:name w:val="çàãîëîâîê 8"/>
    <w:basedOn w:val="afd"/>
    <w:next w:val="afd"/>
    <w:rsid w:val="004C1852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1d">
    <w:name w:val="Текст1"/>
    <w:basedOn w:val="a1"/>
    <w:rsid w:val="004C18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e">
    <w:name w:val="Цитата1"/>
    <w:basedOn w:val="a1"/>
    <w:rsid w:val="004C1852"/>
    <w:pPr>
      <w:shd w:val="clear" w:color="auto" w:fill="FFFFFF"/>
      <w:spacing w:after="0" w:line="240" w:lineRule="auto"/>
      <w:ind w:left="22" w:right="4" w:firstLine="720"/>
      <w:jc w:val="both"/>
    </w:pPr>
    <w:rPr>
      <w:rFonts w:ascii="Arial Narrow" w:eastAsia="Times New Roman" w:hAnsi="Arial Narrow" w:cs="Times New Roman"/>
      <w:sz w:val="26"/>
      <w:szCs w:val="26"/>
      <w:lang w:eastAsia="ar-SA"/>
    </w:rPr>
  </w:style>
  <w:style w:type="paragraph" w:customStyle="1" w:styleId="Style5">
    <w:name w:val="Style5"/>
    <w:basedOn w:val="a1"/>
    <w:rsid w:val="004C1852"/>
    <w:pPr>
      <w:widowControl w:val="0"/>
      <w:autoSpaceDE w:val="0"/>
      <w:spacing w:after="0" w:line="420" w:lineRule="exact"/>
      <w:ind w:firstLine="72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ConsPlusNormal">
    <w:name w:val="ConsPlusNormal"/>
    <w:rsid w:val="004C185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4">
    <w:name w:val="Стиль3"/>
    <w:basedOn w:val="32"/>
    <w:rsid w:val="004C1852"/>
    <w:rPr>
      <w:b w:val="0"/>
      <w:sz w:val="22"/>
      <w:szCs w:val="22"/>
    </w:rPr>
  </w:style>
  <w:style w:type="paragraph" w:customStyle="1" w:styleId="ConsPlusTitle">
    <w:name w:val="ConsPlu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f2">
    <w:name w:val="Balloon Text"/>
    <w:basedOn w:val="a1"/>
    <w:link w:val="aff3"/>
    <w:rsid w:val="004C1852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3">
    <w:name w:val="Текст выноски Знак"/>
    <w:basedOn w:val="a2"/>
    <w:link w:val="aff2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7">
    <w:name w:val="Style7"/>
    <w:basedOn w:val="a1"/>
    <w:rsid w:val="004C1852"/>
    <w:pPr>
      <w:widowControl w:val="0"/>
      <w:autoSpaceDE w:val="0"/>
      <w:spacing w:after="0" w:line="420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">
    <w:name w:val="Style8"/>
    <w:basedOn w:val="a1"/>
    <w:rsid w:val="004C1852"/>
    <w:pPr>
      <w:widowControl w:val="0"/>
      <w:autoSpaceDE w:val="0"/>
      <w:spacing w:after="0" w:line="506" w:lineRule="exact"/>
      <w:ind w:firstLine="662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1">
    <w:name w:val="Style11"/>
    <w:basedOn w:val="a1"/>
    <w:rsid w:val="004C1852"/>
    <w:pPr>
      <w:widowControl w:val="0"/>
      <w:autoSpaceDE w:val="0"/>
      <w:spacing w:after="0" w:line="420" w:lineRule="exact"/>
      <w:ind w:firstLine="73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5">
    <w:name w:val="Style15"/>
    <w:basedOn w:val="a1"/>
    <w:rsid w:val="004C1852"/>
    <w:pPr>
      <w:widowControl w:val="0"/>
      <w:autoSpaceDE w:val="0"/>
      <w:spacing w:after="0" w:line="418" w:lineRule="exact"/>
      <w:ind w:firstLine="1445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">
    <w:name w:val="Style2"/>
    <w:basedOn w:val="a1"/>
    <w:rsid w:val="004C1852"/>
    <w:pPr>
      <w:widowControl w:val="0"/>
      <w:autoSpaceDE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3">
    <w:name w:val="Style13"/>
    <w:basedOn w:val="a1"/>
    <w:rsid w:val="004C1852"/>
    <w:pPr>
      <w:widowControl w:val="0"/>
      <w:autoSpaceDE w:val="0"/>
      <w:spacing w:after="0" w:line="509" w:lineRule="exact"/>
      <w:ind w:hanging="2126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">
    <w:name w:val="Style14"/>
    <w:basedOn w:val="a1"/>
    <w:rsid w:val="004C1852"/>
    <w:pPr>
      <w:widowControl w:val="0"/>
      <w:autoSpaceDE w:val="0"/>
      <w:spacing w:after="0" w:line="432" w:lineRule="exact"/>
      <w:ind w:firstLine="701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11Char">
    <w:name w:val="Знак1 Знак Знак Знак Знак Знак Знак Знак Знак1 Char"/>
    <w:basedOn w:val="a1"/>
    <w:rsid w:val="004C18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Inhaltsverzeichnis10">
    <w:name w:val="Inhaltsverzeichnis 10"/>
    <w:basedOn w:val="Verzeichnis"/>
    <w:rsid w:val="004C1852"/>
    <w:pPr>
      <w:tabs>
        <w:tab w:val="right" w:leader="dot" w:pos="7090"/>
      </w:tabs>
      <w:ind w:left="2547" w:firstLine="0"/>
    </w:pPr>
  </w:style>
  <w:style w:type="paragraph" w:customStyle="1" w:styleId="TabellenInhalt">
    <w:name w:val="Tabellen Inhalt"/>
    <w:basedOn w:val="a1"/>
    <w:rsid w:val="004C1852"/>
    <w:pPr>
      <w:suppressLineNumbers/>
      <w:spacing w:after="0" w:line="240" w:lineRule="auto"/>
      <w:ind w:firstLine="720"/>
      <w:jc w:val="both"/>
    </w:pPr>
    <w:rPr>
      <w:rFonts w:ascii="Arial Narrow" w:eastAsia="Times New Roman" w:hAnsi="Arial Narrow" w:cs="Times New Roman"/>
      <w:sz w:val="26"/>
      <w:szCs w:val="20"/>
      <w:lang w:eastAsia="ar-SA"/>
    </w:rPr>
  </w:style>
  <w:style w:type="paragraph" w:customStyle="1" w:styleId="Tabellenberschrift">
    <w:name w:val="Tabellen Überschrift"/>
    <w:basedOn w:val="TabellenInhalt"/>
    <w:rsid w:val="004C1852"/>
    <w:pPr>
      <w:jc w:val="center"/>
    </w:pPr>
    <w:rPr>
      <w:b/>
      <w:bCs/>
    </w:rPr>
  </w:style>
  <w:style w:type="paragraph" w:customStyle="1" w:styleId="Rahmeninhalt">
    <w:name w:val="Rahmeninhalt"/>
    <w:basedOn w:val="af0"/>
    <w:rsid w:val="004C1852"/>
  </w:style>
  <w:style w:type="paragraph" w:styleId="aff4">
    <w:name w:val="Plain Text"/>
    <w:basedOn w:val="a1"/>
    <w:link w:val="aff5"/>
    <w:rsid w:val="004C185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Текст Знак"/>
    <w:basedOn w:val="a2"/>
    <w:link w:val="aff4"/>
    <w:rsid w:val="004C18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Document Map"/>
    <w:basedOn w:val="a1"/>
    <w:link w:val="aff7"/>
    <w:rsid w:val="004C1852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7">
    <w:name w:val="Схема документа Знак"/>
    <w:basedOn w:val="a2"/>
    <w:link w:val="aff6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styleId="aff8">
    <w:name w:val="List Paragraph"/>
    <w:basedOn w:val="a1"/>
    <w:uiPriority w:val="34"/>
    <w:qFormat/>
    <w:rsid w:val="003E7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EAB35-C923-4949-85F5-298A8E187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2021-02-17T13:38:00Z</dcterms:created>
  <dcterms:modified xsi:type="dcterms:W3CDTF">2021-02-17T14:14:00Z</dcterms:modified>
</cp:coreProperties>
</file>